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920B9" w14:textId="77777777" w:rsidR="00A844B4" w:rsidRPr="00986276" w:rsidRDefault="00A844B4" w:rsidP="00986276">
      <w:pPr>
        <w:ind w:left="709" w:firstLine="0"/>
        <w:jc w:val="right"/>
      </w:pPr>
      <w:bookmarkStart w:id="0" w:name="_GoBack"/>
      <w:bookmarkEnd w:id="0"/>
      <w:r w:rsidRPr="00986276">
        <w:t>УТВЕРЖДЕНО</w:t>
      </w:r>
    </w:p>
    <w:p w14:paraId="3FC949AD" w14:textId="76B3A277" w:rsidR="00A844B4" w:rsidRPr="00986276" w:rsidRDefault="00A844B4" w:rsidP="00986276">
      <w:pPr>
        <w:ind w:left="709" w:firstLine="0"/>
        <w:jc w:val="right"/>
      </w:pPr>
      <w:r w:rsidRPr="00986276">
        <w:t>постановлением Администрации</w:t>
      </w:r>
    </w:p>
    <w:p w14:paraId="6EAE2C71" w14:textId="711872F2" w:rsidR="00986276" w:rsidRDefault="00A844B4" w:rsidP="00986276">
      <w:pPr>
        <w:ind w:left="709" w:firstLine="0"/>
        <w:jc w:val="right"/>
      </w:pPr>
      <w:r w:rsidRPr="00986276">
        <w:t>Балахнинского муниципального</w:t>
      </w:r>
    </w:p>
    <w:p w14:paraId="281C3DFA" w14:textId="7C0EECC7" w:rsidR="00A844B4" w:rsidRPr="00986276" w:rsidRDefault="00A844B4" w:rsidP="00986276">
      <w:pPr>
        <w:ind w:left="709" w:firstLine="0"/>
        <w:jc w:val="right"/>
      </w:pPr>
      <w:r w:rsidRPr="00986276">
        <w:t>округа Нижегородской области</w:t>
      </w:r>
    </w:p>
    <w:p w14:paraId="4BE73812" w14:textId="653CE2E8" w:rsidR="00A844B4" w:rsidRDefault="00A844B4" w:rsidP="00986276">
      <w:pPr>
        <w:ind w:left="709" w:firstLine="0"/>
        <w:jc w:val="right"/>
        <w:rPr>
          <w:sz w:val="28"/>
          <w:szCs w:val="28"/>
        </w:rPr>
      </w:pPr>
      <w:r w:rsidRPr="00986276">
        <w:t>«</w:t>
      </w:r>
      <w:r w:rsidR="00986276">
        <w:t xml:space="preserve"> 05 </w:t>
      </w:r>
      <w:r w:rsidRPr="00986276">
        <w:t>»</w:t>
      </w:r>
      <w:r w:rsidR="00986276">
        <w:t xml:space="preserve"> 09 </w:t>
      </w:r>
      <w:r w:rsidRPr="00986276">
        <w:t>2023</w:t>
      </w:r>
      <w:r w:rsidRPr="0091753F">
        <w:rPr>
          <w:rFonts w:eastAsia="Times New Roman"/>
        </w:rPr>
        <w:t xml:space="preserve"> г. №</w:t>
      </w:r>
      <w:r w:rsidR="00986276">
        <w:rPr>
          <w:rFonts w:eastAsia="Times New Roman"/>
        </w:rPr>
        <w:t xml:space="preserve"> 1619</w:t>
      </w:r>
    </w:p>
    <w:p w14:paraId="005EE0F0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52E7F4DC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27A97311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2AB01E8E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4190FD16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724A041D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1C8CC58C" w14:textId="77777777" w:rsidR="00A844B4" w:rsidRDefault="00A844B4" w:rsidP="00986276">
      <w:pPr>
        <w:ind w:firstLine="0"/>
        <w:jc w:val="center"/>
        <w:rPr>
          <w:sz w:val="28"/>
          <w:szCs w:val="28"/>
        </w:rPr>
      </w:pPr>
    </w:p>
    <w:p w14:paraId="5F834CD2" w14:textId="77777777" w:rsidR="00A844B4" w:rsidRPr="00D07965" w:rsidRDefault="00A844B4" w:rsidP="00986276">
      <w:pPr>
        <w:ind w:firstLine="0"/>
        <w:jc w:val="center"/>
        <w:rPr>
          <w:b/>
          <w:sz w:val="96"/>
          <w:szCs w:val="96"/>
        </w:rPr>
      </w:pPr>
      <w:r w:rsidRPr="00D07965">
        <w:rPr>
          <w:b/>
          <w:sz w:val="96"/>
          <w:szCs w:val="96"/>
        </w:rPr>
        <w:t>УСТАВ</w:t>
      </w:r>
    </w:p>
    <w:p w14:paraId="4B2700A3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Муниципального автономного общеобразовательного учреждения</w:t>
      </w:r>
    </w:p>
    <w:p w14:paraId="325039B8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«Средняя общеобразовательная школа № 10</w:t>
      </w:r>
    </w:p>
    <w:p w14:paraId="4AC30CC7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имени Героя Советского Союза </w:t>
      </w:r>
    </w:p>
    <w:p w14:paraId="37CE0C54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Александра Михайловича Кузнецова»</w:t>
      </w:r>
    </w:p>
    <w:p w14:paraId="76BBCAC7" w14:textId="77777777" w:rsidR="00A844B4" w:rsidRPr="00D3181C" w:rsidRDefault="00A844B4" w:rsidP="00986276">
      <w:pPr>
        <w:ind w:firstLine="0"/>
        <w:jc w:val="center"/>
        <w:rPr>
          <w:b/>
          <w:i/>
          <w:sz w:val="44"/>
          <w:szCs w:val="44"/>
        </w:rPr>
      </w:pPr>
      <w:r w:rsidRPr="00D3181C">
        <w:rPr>
          <w:b/>
          <w:i/>
          <w:sz w:val="44"/>
          <w:szCs w:val="44"/>
        </w:rPr>
        <w:t>(новая редакция)</w:t>
      </w:r>
    </w:p>
    <w:p w14:paraId="1D5F3373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68457FB1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4D409CFD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42D38122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470DCC6B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77680141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6C051964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1AABF80F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52580C1F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16D5F5B4" w14:textId="77777777" w:rsidR="00A844B4" w:rsidRDefault="00A844B4" w:rsidP="00986276">
      <w:pPr>
        <w:ind w:firstLine="0"/>
        <w:jc w:val="center"/>
        <w:rPr>
          <w:b/>
          <w:sz w:val="44"/>
          <w:szCs w:val="44"/>
        </w:rPr>
      </w:pPr>
    </w:p>
    <w:p w14:paraId="76DD1D06" w14:textId="77777777" w:rsidR="00E3463D" w:rsidRDefault="00E3463D" w:rsidP="00986276">
      <w:pPr>
        <w:ind w:firstLine="0"/>
        <w:jc w:val="center"/>
        <w:rPr>
          <w:b/>
          <w:sz w:val="44"/>
          <w:szCs w:val="44"/>
        </w:rPr>
      </w:pPr>
    </w:p>
    <w:p w14:paraId="293FB835" w14:textId="77777777" w:rsidR="00A844B4" w:rsidRPr="00D3181C" w:rsidRDefault="00A844B4" w:rsidP="00986276">
      <w:pPr>
        <w:ind w:firstLine="0"/>
        <w:jc w:val="center"/>
        <w:rPr>
          <w:sz w:val="32"/>
          <w:szCs w:val="32"/>
        </w:rPr>
      </w:pPr>
      <w:r w:rsidRPr="00D3181C">
        <w:rPr>
          <w:sz w:val="32"/>
          <w:szCs w:val="32"/>
        </w:rPr>
        <w:t>Н</w:t>
      </w:r>
      <w:r>
        <w:rPr>
          <w:sz w:val="32"/>
          <w:szCs w:val="32"/>
        </w:rPr>
        <w:t>ижегоро</w:t>
      </w:r>
      <w:r w:rsidRPr="00D3181C">
        <w:rPr>
          <w:sz w:val="32"/>
          <w:szCs w:val="32"/>
        </w:rPr>
        <w:t>дская область</w:t>
      </w:r>
    </w:p>
    <w:p w14:paraId="0C8A9D7A" w14:textId="75D6A597" w:rsidR="00A844B4" w:rsidRDefault="00A844B4" w:rsidP="00986276">
      <w:pPr>
        <w:ind w:firstLine="0"/>
        <w:jc w:val="center"/>
        <w:rPr>
          <w:sz w:val="32"/>
          <w:szCs w:val="32"/>
        </w:rPr>
      </w:pPr>
      <w:r w:rsidRPr="00D3181C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D3181C">
        <w:rPr>
          <w:sz w:val="32"/>
          <w:szCs w:val="32"/>
        </w:rPr>
        <w:t>Балахна</w:t>
      </w:r>
    </w:p>
    <w:p w14:paraId="3CC80B17" w14:textId="77777777" w:rsidR="00A844B4" w:rsidRDefault="00A844B4" w:rsidP="00986276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2023 г.</w:t>
      </w:r>
    </w:p>
    <w:p w14:paraId="1BAF6F16" w14:textId="77777777" w:rsidR="00E3463D" w:rsidRDefault="00E3463D" w:rsidP="00986276">
      <w:pPr>
        <w:widowControl w:val="0"/>
        <w:spacing w:after="240"/>
        <w:ind w:firstLine="0"/>
        <w:jc w:val="center"/>
        <w:rPr>
          <w:b/>
          <w:bCs/>
          <w:sz w:val="28"/>
          <w:szCs w:val="28"/>
        </w:rPr>
        <w:sectPr w:rsidR="00E3463D" w:rsidSect="00986276">
          <w:headerReference w:type="default" r:id="rId9"/>
          <w:pgSz w:w="11907" w:h="16840" w:code="9"/>
          <w:pgMar w:top="993" w:right="567" w:bottom="993" w:left="1418" w:header="567" w:footer="964" w:gutter="0"/>
          <w:pgNumType w:start="1"/>
          <w:cols w:space="720"/>
          <w:titlePg/>
        </w:sectPr>
      </w:pPr>
    </w:p>
    <w:p w14:paraId="79B9ABDC" w14:textId="77777777" w:rsidR="00A844B4" w:rsidRDefault="00A844B4" w:rsidP="00986276">
      <w:pPr>
        <w:widowControl w:val="0"/>
        <w:spacing w:after="240"/>
        <w:ind w:firstLine="0"/>
        <w:jc w:val="center"/>
        <w:rPr>
          <w:b/>
          <w:bCs/>
          <w:sz w:val="36"/>
          <w:szCs w:val="36"/>
        </w:rPr>
      </w:pPr>
      <w:r w:rsidRPr="003D6828">
        <w:rPr>
          <w:b/>
          <w:bCs/>
          <w:sz w:val="28"/>
          <w:szCs w:val="28"/>
        </w:rPr>
        <w:lastRenderedPageBreak/>
        <w:t>1. ОБЩИЕ ПОЛОЖЕНИЯ</w:t>
      </w:r>
    </w:p>
    <w:p w14:paraId="6303049D" w14:textId="179E6541" w:rsidR="00A844B4" w:rsidRPr="00986276" w:rsidRDefault="00986276" w:rsidP="00986276">
      <w:pPr>
        <w:ind w:firstLine="567"/>
      </w:pPr>
      <w:r>
        <w:t xml:space="preserve">1.1. </w:t>
      </w:r>
      <w:proofErr w:type="gramStart"/>
      <w:r w:rsidR="00A844B4" w:rsidRPr="00986276">
        <w:t>Муниципальное автономное общеобразовательное</w:t>
      </w:r>
      <w:r>
        <w:t xml:space="preserve"> </w:t>
      </w:r>
      <w:r w:rsidR="00A844B4" w:rsidRPr="00986276">
        <w:t>учреждение «Средняя общеобразовательная школа № 10» создано путем изменения типа на основании</w:t>
      </w:r>
      <w:r>
        <w:t xml:space="preserve"> </w:t>
      </w:r>
      <w:r w:rsidR="00A844B4" w:rsidRPr="00986276">
        <w:t>постановления</w:t>
      </w:r>
      <w:r>
        <w:t xml:space="preserve"> </w:t>
      </w:r>
      <w:r w:rsidR="00A844B4" w:rsidRPr="00986276">
        <w:t>администрации Балахнинского</w:t>
      </w:r>
      <w:r>
        <w:t xml:space="preserve"> </w:t>
      </w:r>
      <w:r w:rsidR="00A844B4" w:rsidRPr="00986276">
        <w:t>муниципального</w:t>
      </w:r>
      <w:r>
        <w:t xml:space="preserve"> </w:t>
      </w:r>
      <w:r w:rsidR="00A844B4" w:rsidRPr="00986276">
        <w:t>округа</w:t>
      </w:r>
      <w:r>
        <w:t xml:space="preserve"> </w:t>
      </w:r>
      <w:r w:rsidR="00A844B4" w:rsidRPr="00986276">
        <w:t>Нижегородской области от 29.09.2020 №1343 «Об изменении типа существующего Муниципального бюджетного общеобразовательного</w:t>
      </w:r>
      <w:r>
        <w:t xml:space="preserve"> </w:t>
      </w:r>
      <w:r w:rsidR="00A844B4" w:rsidRPr="00986276">
        <w:t>учреждения «Средняя общеобразовательная школа № 10» на Муниципальное автономное общеобразовательное</w:t>
      </w:r>
      <w:r>
        <w:t xml:space="preserve"> </w:t>
      </w:r>
      <w:r w:rsidR="00A844B4" w:rsidRPr="00986276">
        <w:t>учреждение «Средняя общеобразовательная школа № 10» и на основания распоряжения правительства Нижегородской области от 16.06.2023 № 650-р «О присвоении имени Героя Советского</w:t>
      </w:r>
      <w:proofErr w:type="gramEnd"/>
      <w:r w:rsidR="00A844B4" w:rsidRPr="00986276">
        <w:t xml:space="preserve"> Союза Александра Михайловича Кузнецова муниципальному автономному общеобразовательному учреждению "Средняя общеобразовательная школа № 10».</w:t>
      </w:r>
    </w:p>
    <w:p w14:paraId="05D4F83F" w14:textId="54086A9E" w:rsidR="00A844B4" w:rsidRPr="00986276" w:rsidRDefault="00986276" w:rsidP="00986276">
      <w:pPr>
        <w:ind w:firstLine="567"/>
      </w:pPr>
      <w:r>
        <w:t xml:space="preserve">1.2. </w:t>
      </w:r>
      <w:r w:rsidR="00A844B4" w:rsidRPr="00986276">
        <w:t xml:space="preserve">Муниципальное автономное общеобразовательное учреждение «Средняя общеобразовательная школа № 10 имени Героя Советского Союза Александра Михайловича Кузнецова» (именуемое в дальнейшем «Учреждение») является автономной общеобразовательной организацией, реализующей основные общеобразовательные программы и услуги в интересах человека, семьи, общества, государства. </w:t>
      </w:r>
    </w:p>
    <w:p w14:paraId="56442A01" w14:textId="77777777" w:rsidR="00A844B4" w:rsidRPr="00986276" w:rsidRDefault="00A844B4" w:rsidP="00986276">
      <w:pPr>
        <w:ind w:firstLine="567"/>
      </w:pPr>
      <w:r w:rsidRPr="00986276">
        <w:t>1.3. Учреждение является некоммерческой организацией, осуществляющей на основании лицензии образовательную деятельность по основным общеобразовательным программам в качестве основного вида деятельности в целях обеспечения реализации предусмотренных законодательством Российской Федерации полномочий в сфере образования, ради достижения которых оно создано.</w:t>
      </w:r>
    </w:p>
    <w:p w14:paraId="100C4D25" w14:textId="76EAD2A1" w:rsidR="00A844B4" w:rsidRPr="00986276" w:rsidRDefault="00A844B4" w:rsidP="00986276">
      <w:pPr>
        <w:ind w:firstLine="567"/>
      </w:pPr>
      <w:r w:rsidRPr="00986276">
        <w:t>1.4.</w:t>
      </w:r>
      <w:r w:rsidR="00986276">
        <w:t xml:space="preserve"> </w:t>
      </w:r>
      <w:r w:rsidRPr="00986276">
        <w:t>Организационно-правовая форма</w:t>
      </w:r>
      <w:r w:rsidR="00986276">
        <w:t xml:space="preserve"> </w:t>
      </w:r>
      <w:r w:rsidRPr="00986276">
        <w:t>- Учреждение.</w:t>
      </w:r>
    </w:p>
    <w:p w14:paraId="42F843AE" w14:textId="2AE27FF1" w:rsidR="00A844B4" w:rsidRPr="00986276" w:rsidRDefault="00A844B4" w:rsidP="00986276">
      <w:pPr>
        <w:ind w:firstLine="567"/>
      </w:pPr>
      <w:r w:rsidRPr="00986276">
        <w:t xml:space="preserve">Тип Учреждения - </w:t>
      </w:r>
      <w:proofErr w:type="gramStart"/>
      <w:r w:rsidRPr="00986276">
        <w:t>автономное</w:t>
      </w:r>
      <w:proofErr w:type="gramEnd"/>
      <w:r w:rsidRPr="00986276">
        <w:t>.</w:t>
      </w:r>
    </w:p>
    <w:p w14:paraId="49494FBD" w14:textId="4E531D76" w:rsidR="00A844B4" w:rsidRPr="00986276" w:rsidRDefault="00A844B4" w:rsidP="00986276">
      <w:pPr>
        <w:ind w:firstLine="567"/>
      </w:pPr>
      <w:r w:rsidRPr="00986276">
        <w:t>1.5.</w:t>
      </w:r>
      <w:r w:rsidR="00986276">
        <w:t xml:space="preserve"> </w:t>
      </w:r>
      <w:r w:rsidRPr="00986276">
        <w:t>Официальное полное наименование Учреждения:</w:t>
      </w:r>
    </w:p>
    <w:p w14:paraId="1C84E439" w14:textId="5DD3D6CF" w:rsidR="00A844B4" w:rsidRPr="00986276" w:rsidRDefault="00A844B4" w:rsidP="00986276">
      <w:pPr>
        <w:ind w:firstLine="567"/>
      </w:pPr>
      <w:r w:rsidRPr="00986276">
        <w:t>Муниципальное автономное общеобразовательное</w:t>
      </w:r>
      <w:r w:rsidR="00986276">
        <w:t xml:space="preserve"> </w:t>
      </w:r>
      <w:r w:rsidRPr="00986276">
        <w:t xml:space="preserve">учреждение «Средняя общеобразовательная школа № 10 имени </w:t>
      </w:r>
      <w:proofErr w:type="gramStart"/>
      <w:r w:rsidRPr="00986276">
        <w:t>Героя Советского Союза Александра Михайловича Кузнецова</w:t>
      </w:r>
      <w:proofErr w:type="gramEnd"/>
      <w:r w:rsidRPr="00986276">
        <w:t>».</w:t>
      </w:r>
    </w:p>
    <w:p w14:paraId="31341B07" w14:textId="77777777" w:rsidR="00A844B4" w:rsidRPr="00986276" w:rsidRDefault="00A844B4" w:rsidP="00986276">
      <w:pPr>
        <w:ind w:firstLine="567"/>
      </w:pPr>
      <w:r w:rsidRPr="00986276">
        <w:t>Официальное сокращенное наименование Учреждения:</w:t>
      </w:r>
    </w:p>
    <w:p w14:paraId="36FD977D" w14:textId="77777777" w:rsidR="00A844B4" w:rsidRPr="00986276" w:rsidRDefault="00A844B4" w:rsidP="00986276">
      <w:pPr>
        <w:ind w:firstLine="567"/>
      </w:pPr>
      <w:r w:rsidRPr="00986276">
        <w:t xml:space="preserve">МАОУ «СОШ № 10 имени Героя Советского Союза </w:t>
      </w:r>
      <w:proofErr w:type="spellStart"/>
      <w:r w:rsidRPr="00986276">
        <w:t>А.М.Кузнецова</w:t>
      </w:r>
      <w:proofErr w:type="spellEnd"/>
      <w:r w:rsidRPr="00986276">
        <w:t>».</w:t>
      </w:r>
    </w:p>
    <w:p w14:paraId="39A955E0" w14:textId="77777777" w:rsidR="00A844B4" w:rsidRPr="00986276" w:rsidRDefault="00A844B4" w:rsidP="00986276">
      <w:pPr>
        <w:ind w:firstLine="567"/>
      </w:pPr>
      <w:r w:rsidRPr="00986276">
        <w:t>1.6. Учредителем и собственником имущества Учреждения является муниципальное образование «</w:t>
      </w:r>
      <w:proofErr w:type="spellStart"/>
      <w:r w:rsidRPr="00986276">
        <w:t>Балахнинский</w:t>
      </w:r>
      <w:proofErr w:type="spellEnd"/>
      <w:r w:rsidRPr="00986276">
        <w:t xml:space="preserve"> муниципальный округ Нижегородской области» (далее Учредитель), полномочия и </w:t>
      </w:r>
      <w:proofErr w:type="gramStart"/>
      <w:r w:rsidRPr="00986276">
        <w:t>функции</w:t>
      </w:r>
      <w:proofErr w:type="gramEnd"/>
      <w:r w:rsidRPr="00986276">
        <w:t xml:space="preserve"> которого осуществляет администрация Балахнинского муниципального округа Нижегородской области.</w:t>
      </w:r>
    </w:p>
    <w:p w14:paraId="30504672" w14:textId="77777777" w:rsidR="00A844B4" w:rsidRPr="00986276" w:rsidRDefault="00A844B4" w:rsidP="00986276">
      <w:pPr>
        <w:ind w:firstLine="567"/>
      </w:pPr>
      <w:r w:rsidRPr="00986276">
        <w:t>Адрес (место нахождения) Учредителя:</w:t>
      </w:r>
    </w:p>
    <w:p w14:paraId="12AB559D" w14:textId="77777777" w:rsidR="00A844B4" w:rsidRPr="00986276" w:rsidRDefault="00A844B4" w:rsidP="00986276">
      <w:pPr>
        <w:ind w:firstLine="567"/>
      </w:pPr>
      <w:r w:rsidRPr="00986276">
        <w:t>606403, Нижегородская область, г. Балахна, ул. Лесопильная, д. 24.</w:t>
      </w:r>
    </w:p>
    <w:p w14:paraId="5200257A" w14:textId="77777777" w:rsidR="00A844B4" w:rsidRPr="00986276" w:rsidRDefault="00A844B4" w:rsidP="00986276">
      <w:pPr>
        <w:ind w:firstLine="567"/>
      </w:pPr>
      <w:r w:rsidRPr="00986276">
        <w:t xml:space="preserve">1.7. Место нахождения Учреждения (фактический адрес совпадает с юридическим адресом): </w:t>
      </w:r>
    </w:p>
    <w:p w14:paraId="6AAA910F" w14:textId="77777777" w:rsidR="00A844B4" w:rsidRPr="00986276" w:rsidRDefault="00A844B4" w:rsidP="00986276">
      <w:pPr>
        <w:ind w:firstLine="567"/>
      </w:pPr>
      <w:r w:rsidRPr="00986276">
        <w:t xml:space="preserve">- 606426, Российская Федерация, Нижегородская область, </w:t>
      </w:r>
      <w:proofErr w:type="spellStart"/>
      <w:r w:rsidRPr="00986276">
        <w:t>Балахнинский</w:t>
      </w:r>
      <w:proofErr w:type="spellEnd"/>
      <w:r w:rsidRPr="00986276">
        <w:t xml:space="preserve"> муниципальный округ, рабочий поселок Гидроторф, Центральная улица, дом 2 А.</w:t>
      </w:r>
    </w:p>
    <w:p w14:paraId="2C8BE130" w14:textId="77777777" w:rsidR="00A844B4" w:rsidRPr="00986276" w:rsidRDefault="00A844B4" w:rsidP="00986276">
      <w:pPr>
        <w:ind w:firstLine="567"/>
      </w:pPr>
      <w:r w:rsidRPr="00986276">
        <w:t>В Учреждении имеются дополнительные места для осуществления образовательной деятельности.</w:t>
      </w:r>
    </w:p>
    <w:p w14:paraId="0D4AC821" w14:textId="77777777" w:rsidR="00A844B4" w:rsidRPr="00986276" w:rsidRDefault="00A844B4" w:rsidP="00986276">
      <w:pPr>
        <w:ind w:firstLine="567"/>
      </w:pPr>
      <w:r w:rsidRPr="00986276">
        <w:t>Место нахождения:</w:t>
      </w:r>
    </w:p>
    <w:p w14:paraId="08EC5DBA" w14:textId="0651AB65" w:rsidR="00A844B4" w:rsidRPr="00986276" w:rsidRDefault="00A844B4" w:rsidP="00986276">
      <w:pPr>
        <w:ind w:firstLine="567"/>
      </w:pPr>
      <w:r w:rsidRPr="00986276">
        <w:t xml:space="preserve">- 606426, Российская Федерация, Нижегородская область, </w:t>
      </w:r>
      <w:proofErr w:type="spellStart"/>
      <w:r w:rsidRPr="00986276">
        <w:t>Балахнинский</w:t>
      </w:r>
      <w:proofErr w:type="spellEnd"/>
      <w:r w:rsidRPr="00986276">
        <w:t xml:space="preserve"> муниципальный округ, городское</w:t>
      </w:r>
      <w:r w:rsidR="00986276">
        <w:t xml:space="preserve"> </w:t>
      </w:r>
      <w:r w:rsidRPr="00986276">
        <w:t>поселение</w:t>
      </w:r>
      <w:r w:rsidR="00986276">
        <w:t xml:space="preserve"> </w:t>
      </w:r>
      <w:r w:rsidRPr="00986276">
        <w:t>рабочий</w:t>
      </w:r>
      <w:r w:rsidR="00986276">
        <w:t xml:space="preserve"> </w:t>
      </w:r>
      <w:r w:rsidRPr="00986276">
        <w:t>поселок</w:t>
      </w:r>
      <w:r w:rsidR="00986276">
        <w:t xml:space="preserve"> </w:t>
      </w:r>
      <w:r w:rsidRPr="00986276">
        <w:t xml:space="preserve">Гидроторф, </w:t>
      </w:r>
      <w:proofErr w:type="spellStart"/>
      <w:r w:rsidRPr="00986276">
        <w:t>р.п</w:t>
      </w:r>
      <w:proofErr w:type="spellEnd"/>
      <w:r w:rsidRPr="00986276">
        <w:t>. Гидроторф, Центральная улица, дом 2;</w:t>
      </w:r>
    </w:p>
    <w:p w14:paraId="6ED463D6" w14:textId="77777777" w:rsidR="00A844B4" w:rsidRPr="00986276" w:rsidRDefault="00A844B4" w:rsidP="00986276">
      <w:pPr>
        <w:ind w:firstLine="567"/>
      </w:pPr>
      <w:r w:rsidRPr="00986276">
        <w:t xml:space="preserve">- 606425, Российская Федерация, Нижегородская область, </w:t>
      </w:r>
      <w:proofErr w:type="spellStart"/>
      <w:r w:rsidRPr="00986276">
        <w:t>Балахнинский</w:t>
      </w:r>
      <w:proofErr w:type="spellEnd"/>
      <w:r w:rsidRPr="00986276">
        <w:t xml:space="preserve"> муниципальный округ, городское поселение рабочий поселок Гидроторф, </w:t>
      </w:r>
      <w:proofErr w:type="spellStart"/>
      <w:r w:rsidRPr="00986276">
        <w:t>р.п</w:t>
      </w:r>
      <w:proofErr w:type="spellEnd"/>
      <w:r w:rsidRPr="00986276">
        <w:t>. Гидроторф, Административная улица, дом 16.</w:t>
      </w:r>
    </w:p>
    <w:p w14:paraId="6506FC94" w14:textId="77777777" w:rsidR="00A844B4" w:rsidRPr="00986276" w:rsidRDefault="00A844B4" w:rsidP="00986276">
      <w:pPr>
        <w:ind w:firstLine="567"/>
      </w:pPr>
      <w:r w:rsidRPr="00986276">
        <w:t>Учреждение не имеет представительств.</w:t>
      </w:r>
    </w:p>
    <w:p w14:paraId="5814B313" w14:textId="277BF81D" w:rsidR="00A844B4" w:rsidRPr="00986276" w:rsidRDefault="00A844B4" w:rsidP="00986276">
      <w:pPr>
        <w:ind w:firstLine="567"/>
      </w:pPr>
      <w:r w:rsidRPr="00986276">
        <w:t xml:space="preserve">1.8.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 осуществлять имущественные и неимущественные права, </w:t>
      </w:r>
      <w:proofErr w:type="gramStart"/>
      <w:r w:rsidRPr="00986276">
        <w:t>нести обязанности</w:t>
      </w:r>
      <w:proofErr w:type="gramEnd"/>
      <w:r w:rsidRPr="00986276">
        <w:t xml:space="preserve">, выступать </w:t>
      </w:r>
      <w:r w:rsidRPr="00986276">
        <w:lastRenderedPageBreak/>
        <w:t xml:space="preserve">истцом и ответчиком </w:t>
      </w:r>
      <w:r w:rsidRPr="00986276">
        <w:br/>
        <w:t>в суде.</w:t>
      </w:r>
    </w:p>
    <w:p w14:paraId="77D9CAC9" w14:textId="77777777" w:rsidR="00A844B4" w:rsidRPr="00986276" w:rsidRDefault="00A844B4" w:rsidP="00986276">
      <w:pPr>
        <w:ind w:firstLine="567"/>
      </w:pPr>
      <w:r w:rsidRPr="00986276">
        <w:t>1.9. Учреждение имеет в оперативном управлении обособленное имущество, самостоятельный баланс, круглую печать, содержащую его полное наименование и наименование учредителя на русском языке, штампы и бланки со своим наименованием.</w:t>
      </w:r>
    </w:p>
    <w:p w14:paraId="79458437" w14:textId="359C12AA" w:rsidR="00A844B4" w:rsidRPr="00986276" w:rsidRDefault="00A844B4" w:rsidP="00986276">
      <w:pPr>
        <w:ind w:firstLine="567"/>
      </w:pPr>
      <w:r w:rsidRPr="00986276">
        <w:t xml:space="preserve">1.10. </w:t>
      </w:r>
      <w:proofErr w:type="gramStart"/>
      <w:r w:rsidRPr="00986276">
        <w:t>Учреждение в своей деятельности руководствуется Конституцией Российской Федерации, Федеральным Законом Российской Федерации от 29.12.2012 № 273-ФЗ «Об образовании в Российской Федерации», Федеральным законом от 03.11.2006 № 174-ФЗ (ред. от 23.05.2016) «Об автономных учреждениях», Федеральным законом от 12.01.1996 № 7- ФЗ «О некоммерческих</w:t>
      </w:r>
      <w:r w:rsidR="00986276">
        <w:t xml:space="preserve"> </w:t>
      </w:r>
      <w:r w:rsidRPr="00986276">
        <w:t>организациях», Федеральным</w:t>
      </w:r>
      <w:r w:rsidR="00986276">
        <w:t xml:space="preserve"> </w:t>
      </w:r>
      <w:r w:rsidRPr="00986276">
        <w:t>Законом</w:t>
      </w:r>
      <w:r w:rsidR="00986276">
        <w:t xml:space="preserve"> </w:t>
      </w:r>
      <w:r w:rsidRPr="00986276">
        <w:t>Российской</w:t>
      </w:r>
      <w:r w:rsidR="00986276">
        <w:t xml:space="preserve"> </w:t>
      </w:r>
      <w:r w:rsidRPr="00986276">
        <w:t>Федерации</w:t>
      </w:r>
      <w:r w:rsidR="00986276">
        <w:t xml:space="preserve"> </w:t>
      </w:r>
      <w:r w:rsidRPr="00986276">
        <w:t>от</w:t>
      </w:r>
      <w:r w:rsidR="00986276">
        <w:t xml:space="preserve"> </w:t>
      </w:r>
      <w:r w:rsidRPr="00986276">
        <w:t>04.12.2007 № 329-ФЗ «О физической культуре и спорте в Российской Федерации», другими Федеральными законами, Указами и</w:t>
      </w:r>
      <w:proofErr w:type="gramEnd"/>
      <w:r w:rsidRPr="00986276">
        <w:t xml:space="preserve"> распоряжениями Президента Российской Федерации, распоряжениями и постановлениями Правительства Российской Федерации, нормативными документами Министерства просвещения Российской Федерации,</w:t>
      </w:r>
      <w:r w:rsidR="00986276">
        <w:t xml:space="preserve"> </w:t>
      </w:r>
      <w:r w:rsidRPr="00986276">
        <w:t>нормативными правовыми актами Нижегородской области, постановлениями и распоряжениями Учредителя, нормативными актами</w:t>
      </w:r>
      <w:r w:rsidR="00986276">
        <w:t xml:space="preserve"> </w:t>
      </w:r>
      <w:r w:rsidRPr="00986276">
        <w:t>органов, осуществляющих управление в сфере образования,</w:t>
      </w:r>
      <w:r w:rsidR="00986276">
        <w:t xml:space="preserve"> </w:t>
      </w:r>
      <w:r w:rsidRPr="00986276">
        <w:t>регламентирующие организацию образовательного процесса, настоящим Уставом.</w:t>
      </w:r>
    </w:p>
    <w:p w14:paraId="7AEE3447" w14:textId="1AF9ED8D" w:rsidR="00A844B4" w:rsidRPr="00986276" w:rsidRDefault="00A844B4" w:rsidP="00986276">
      <w:pPr>
        <w:ind w:firstLine="567"/>
      </w:pPr>
      <w:r w:rsidRPr="00986276">
        <w:t>1.11.</w:t>
      </w:r>
      <w:r w:rsidR="00986276">
        <w:t xml:space="preserve"> </w:t>
      </w:r>
      <w:r w:rsidRPr="00986276">
        <w:t>Образовательная деятельность в Учреждении ведётся на русском языке.</w:t>
      </w:r>
    </w:p>
    <w:p w14:paraId="1F588334" w14:textId="76805DD1" w:rsidR="00A844B4" w:rsidRPr="00986276" w:rsidRDefault="00A844B4" w:rsidP="00986276">
      <w:pPr>
        <w:ind w:firstLine="567"/>
      </w:pPr>
      <w:r w:rsidRPr="00986276">
        <w:t>1.12. Учреждение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посредством размещения их в информационно – коммуникационных сетях, в том числе на официальном сайте Учреждения в сети «Интернет» в соответствии с перечнем сведений установленных законодательством Российской Федерации.</w:t>
      </w:r>
    </w:p>
    <w:p w14:paraId="21AE1BAA" w14:textId="77777777" w:rsidR="00A844B4" w:rsidRPr="00986276" w:rsidRDefault="00A844B4" w:rsidP="00986276">
      <w:pPr>
        <w:ind w:firstLine="567"/>
      </w:pPr>
      <w:r w:rsidRPr="00986276">
        <w:t>1.13. В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</w:t>
      </w:r>
    </w:p>
    <w:p w14:paraId="2F67FDF5" w14:textId="62FD38E1" w:rsidR="00A844B4" w:rsidRPr="00986276" w:rsidRDefault="00A844B4" w:rsidP="00986276">
      <w:pPr>
        <w:ind w:firstLine="567"/>
      </w:pPr>
      <w:r w:rsidRPr="00986276">
        <w:t>1.14. Учреждение</w:t>
      </w:r>
      <w:r w:rsidR="00986276">
        <w:t xml:space="preserve"> </w:t>
      </w:r>
      <w:r w:rsidRPr="00986276">
        <w:t>вправе создавать филиалы и открывать представительства.</w:t>
      </w:r>
      <w:r w:rsidR="00986276">
        <w:t xml:space="preserve"> </w:t>
      </w:r>
      <w:r w:rsidRPr="00986276">
        <w:t>Учреждение</w:t>
      </w:r>
      <w:r w:rsidR="00986276">
        <w:t xml:space="preserve"> </w:t>
      </w:r>
      <w:r w:rsidRPr="00986276">
        <w:t xml:space="preserve">отвечает по своим </w:t>
      </w:r>
      <w:proofErr w:type="gramStart"/>
      <w:r w:rsidRPr="00986276">
        <w:t>обязательствам</w:t>
      </w:r>
      <w:proofErr w:type="gramEnd"/>
      <w:r w:rsidRPr="00986276">
        <w:t xml:space="preserve"> закрепленным за ним имуществом, за исключением недвижимого имущества и особо ценного движимого имущества, закрепленного за ним Учредителем или приобретенного</w:t>
      </w:r>
      <w:r w:rsidR="00986276">
        <w:t xml:space="preserve"> </w:t>
      </w:r>
      <w:r w:rsidRPr="00986276">
        <w:t>Учреждением</w:t>
      </w:r>
      <w:r w:rsidR="00986276">
        <w:t xml:space="preserve"> </w:t>
      </w:r>
      <w:r w:rsidRPr="00986276">
        <w:t>за счет средств, выделенных ему Учредителем на приобретение этого имущества.</w:t>
      </w:r>
    </w:p>
    <w:p w14:paraId="4386787F" w14:textId="3F84C16D" w:rsidR="00A844B4" w:rsidRPr="00986276" w:rsidRDefault="00A844B4" w:rsidP="00986276">
      <w:pPr>
        <w:ind w:firstLine="567"/>
      </w:pPr>
      <w:r w:rsidRPr="00986276">
        <w:t xml:space="preserve">1.15. </w:t>
      </w:r>
      <w:proofErr w:type="gramStart"/>
      <w:r w:rsidRPr="00986276">
        <w:t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 его компетенции;</w:t>
      </w:r>
      <w:r w:rsidR="00986276">
        <w:t xml:space="preserve"> </w:t>
      </w:r>
      <w:r w:rsidRPr="00986276">
        <w:t>качество реализуемых</w:t>
      </w:r>
      <w:r w:rsidR="00986276">
        <w:t xml:space="preserve"> </w:t>
      </w:r>
      <w:r w:rsidRPr="00986276">
        <w:t xml:space="preserve">программ начального общего, основного общего, среднего общего образования; соответствие форм, методов и средств организации </w:t>
      </w:r>
      <w:proofErr w:type="spellStart"/>
      <w:r w:rsidRPr="00986276">
        <w:t>воспитательно</w:t>
      </w:r>
      <w:proofErr w:type="spellEnd"/>
      <w:r w:rsidRPr="00986276">
        <w:t>-образовательного процесса возрасту, интересам и потребностям детей; за жизнь и здоровье учащихся, работников Учреждения во время образовательного процесса;</w:t>
      </w:r>
      <w:proofErr w:type="gramEnd"/>
      <w:r w:rsidRPr="00986276">
        <w:t xml:space="preserve"> нарушение прав и свобод учащихся и работников Учреждения.</w:t>
      </w:r>
    </w:p>
    <w:p w14:paraId="18C96779" w14:textId="77777777" w:rsidR="00A844B4" w:rsidRDefault="00A844B4" w:rsidP="00986276">
      <w:pPr>
        <w:spacing w:before="240" w:after="240"/>
        <w:ind w:firstLine="0"/>
        <w:jc w:val="center"/>
        <w:rPr>
          <w:b/>
          <w:bCs/>
          <w:sz w:val="28"/>
          <w:szCs w:val="28"/>
        </w:rPr>
      </w:pPr>
      <w:r w:rsidRPr="00CC21A7">
        <w:rPr>
          <w:b/>
          <w:bCs/>
          <w:sz w:val="28"/>
          <w:szCs w:val="28"/>
        </w:rPr>
        <w:t>2</w:t>
      </w:r>
      <w:r w:rsidRPr="00AF2C49">
        <w:rPr>
          <w:b/>
          <w:bCs/>
          <w:sz w:val="28"/>
          <w:szCs w:val="28"/>
        </w:rPr>
        <w:t>. ПРЕДМЕТ, ЦЕЛИ И ВИДЫ ДЕЯТЕЛЬНОСТИ УЧРЕЖДЕНИЯ</w:t>
      </w:r>
    </w:p>
    <w:p w14:paraId="01933D71" w14:textId="3515DF23" w:rsidR="00A844B4" w:rsidRPr="00986276" w:rsidRDefault="00A844B4" w:rsidP="00986276">
      <w:pPr>
        <w:ind w:firstLine="567"/>
      </w:pPr>
      <w:r w:rsidRPr="00986276">
        <w:t>2.1. Учреждение осуществляет свою деятельность в сфере общего образования в соответствии с предметом и целями деятельности, определенными федеральными законами, иными нормативными правовыми актами Российской Федерации, муниципальными правовыми актами и настоящим Уставом.</w:t>
      </w:r>
    </w:p>
    <w:p w14:paraId="08A8B92C" w14:textId="231E1C3B" w:rsidR="00A844B4" w:rsidRPr="00986276" w:rsidRDefault="00A844B4" w:rsidP="00986276">
      <w:pPr>
        <w:ind w:firstLine="567"/>
      </w:pPr>
      <w:r w:rsidRPr="00986276">
        <w:t>2.2. Предметом деятельности Учреждения является реализация права граждан Российской Федерации на получение</w:t>
      </w:r>
      <w:r w:rsidR="00986276" w:rsidRPr="00986276">
        <w:t xml:space="preserve"> </w:t>
      </w:r>
      <w:r w:rsidRPr="00986276">
        <w:t>доступного</w:t>
      </w:r>
      <w:r w:rsidR="00986276" w:rsidRPr="00986276">
        <w:t xml:space="preserve"> </w:t>
      </w:r>
      <w:r w:rsidRPr="00986276">
        <w:t xml:space="preserve">общего образования в интересах человека, семьи, общества и государства; создание благоприятных условий для творческого развития личности, удовлетворения потребности учащихся в самообразовании и самореализации в условиях общего образования; создание условий для образовательной деятельности. </w:t>
      </w:r>
    </w:p>
    <w:p w14:paraId="4BD48B67" w14:textId="552DC718" w:rsidR="00A844B4" w:rsidRPr="00986276" w:rsidRDefault="00A844B4" w:rsidP="00986276">
      <w:pPr>
        <w:ind w:firstLine="567"/>
      </w:pPr>
      <w:r w:rsidRPr="00986276">
        <w:t>2.3. Учреждение обеспечивает реализацию федеральных государственных образовательных стандартов с учетом типа</w:t>
      </w:r>
      <w:r w:rsidR="00986276" w:rsidRPr="00986276">
        <w:t xml:space="preserve"> </w:t>
      </w:r>
      <w:r w:rsidRPr="00986276">
        <w:t>учреждения, образовательных потребностей и запросов</w:t>
      </w:r>
      <w:r w:rsidR="00986276" w:rsidRPr="00986276">
        <w:t xml:space="preserve"> </w:t>
      </w:r>
      <w:r w:rsidRPr="00986276">
        <w:t xml:space="preserve">учащихся и включает в себя учебный план, рабочие программы дисциплин и другие </w:t>
      </w:r>
      <w:r w:rsidRPr="00986276">
        <w:lastRenderedPageBreak/>
        <w:t>материалы, обеспечивающие духовно-нравственное развитие, воспитание и качество подготовки учащихся.</w:t>
      </w:r>
    </w:p>
    <w:p w14:paraId="33F4B929" w14:textId="583BBE61" w:rsidR="00A844B4" w:rsidRPr="00986276" w:rsidRDefault="00A844B4" w:rsidP="00986276">
      <w:pPr>
        <w:ind w:firstLine="567"/>
      </w:pPr>
      <w:r w:rsidRPr="00986276">
        <w:t>2.4. Основной целью деятельности Учреждения является образовательная деятельность по реализации общеобразовательных программ начального общего, основного общего, среднего общего образования</w:t>
      </w:r>
      <w:r w:rsidR="00986276" w:rsidRPr="00986276">
        <w:t xml:space="preserve"> </w:t>
      </w:r>
      <w:r w:rsidRPr="00986276">
        <w:t>и осуществления их подготовки к получению профессионального образования.</w:t>
      </w:r>
    </w:p>
    <w:p w14:paraId="4E7027AB" w14:textId="4C56DAA2" w:rsidR="00A844B4" w:rsidRPr="00986276" w:rsidRDefault="00A844B4" w:rsidP="00986276">
      <w:pPr>
        <w:ind w:firstLine="567"/>
      </w:pPr>
      <w:r w:rsidRPr="00986276">
        <w:t>Учреждение</w:t>
      </w:r>
      <w:r w:rsidR="00986276" w:rsidRPr="00986276">
        <w:t xml:space="preserve"> </w:t>
      </w:r>
      <w:r w:rsidRPr="00986276">
        <w:t>также</w:t>
      </w:r>
      <w:r w:rsidR="00986276" w:rsidRPr="00986276">
        <w:t xml:space="preserve"> </w:t>
      </w:r>
      <w:r w:rsidRPr="00986276">
        <w:t>осуществляет</w:t>
      </w:r>
      <w:r w:rsidR="00986276" w:rsidRPr="00986276">
        <w:t xml:space="preserve"> </w:t>
      </w:r>
      <w:r w:rsidRPr="00986276">
        <w:t>образовательную деятельность по</w:t>
      </w:r>
      <w:r w:rsidRPr="00986276">
        <w:tab/>
        <w:t>дополнительным общеобразовательным программам, реализация которых не является основной целью его деятельности.</w:t>
      </w:r>
    </w:p>
    <w:p w14:paraId="3FAEB9CA" w14:textId="2D6681F3" w:rsidR="00A844B4" w:rsidRPr="00986276" w:rsidRDefault="00A844B4" w:rsidP="00986276">
      <w:pPr>
        <w:ind w:firstLine="567"/>
      </w:pPr>
      <w:r w:rsidRPr="00986276">
        <w:t xml:space="preserve">2.5. Для реализации основной цели Учреждение осуществляет основные виды деятельности в </w:t>
      </w:r>
      <w:proofErr w:type="spellStart"/>
      <w:r w:rsidRPr="00986276">
        <w:t>п</w:t>
      </w:r>
      <w:proofErr w:type="gramStart"/>
      <w:r w:rsidRPr="00986276">
        <w:t>p</w:t>
      </w:r>
      <w:proofErr w:type="gramEnd"/>
      <w:r w:rsidRPr="00986276">
        <w:t>еделах</w:t>
      </w:r>
      <w:proofErr w:type="spellEnd"/>
      <w:r w:rsidRPr="00986276">
        <w:t xml:space="preserve"> </w:t>
      </w:r>
      <w:proofErr w:type="spellStart"/>
      <w:r w:rsidRPr="00986276">
        <w:t>мyниципального</w:t>
      </w:r>
      <w:proofErr w:type="spellEnd"/>
      <w:r w:rsidRPr="00986276">
        <w:t xml:space="preserve"> задания:</w:t>
      </w:r>
    </w:p>
    <w:p w14:paraId="2D1A5F17" w14:textId="77777777" w:rsidR="00A844B4" w:rsidRPr="00986276" w:rsidRDefault="00A844B4" w:rsidP="00986276">
      <w:pPr>
        <w:ind w:firstLine="567"/>
      </w:pPr>
      <w:r w:rsidRPr="00986276">
        <w:t>- реализация образовательных программ начального общего, основного общего и среднего общего образования.</w:t>
      </w:r>
    </w:p>
    <w:p w14:paraId="67BEADA0" w14:textId="5094199F" w:rsidR="00A844B4" w:rsidRPr="00986276" w:rsidRDefault="00A844B4" w:rsidP="00986276">
      <w:pPr>
        <w:ind w:firstLine="567"/>
      </w:pPr>
      <w:r w:rsidRPr="00986276">
        <w:t>2.6. Учреждение выполняет муниципальное</w:t>
      </w:r>
      <w:r w:rsidR="00986276" w:rsidRPr="00986276">
        <w:t xml:space="preserve"> </w:t>
      </w:r>
      <w:r w:rsidRPr="00986276">
        <w:t>задание, которое в соответствии с предусмотренными в настоящем Уставе видами деятельности Учреждения формируется и утверждается Учредителем.</w:t>
      </w:r>
    </w:p>
    <w:p w14:paraId="1917BCC7" w14:textId="5CA7DA80" w:rsidR="00A844B4" w:rsidRPr="00986276" w:rsidRDefault="00A844B4" w:rsidP="00986276">
      <w:pPr>
        <w:ind w:firstLine="567"/>
      </w:pPr>
      <w:r w:rsidRPr="00986276">
        <w:t>2.7. Учреждение осуществляет в соответствии с муниципальными заданиями</w:t>
      </w:r>
      <w:r w:rsidR="00986276" w:rsidRPr="00986276">
        <w:t xml:space="preserve"> </w:t>
      </w:r>
      <w:r w:rsidRPr="00986276">
        <w:t>деятельность, связанную с выполнением работ, оказанием услуг, относящихся к его основным видам деятельности, в сферах, указанных в настоящем Уставе.</w:t>
      </w:r>
    </w:p>
    <w:p w14:paraId="3EB1D61D" w14:textId="37DDC11C" w:rsidR="00A844B4" w:rsidRPr="00986276" w:rsidRDefault="00A844B4" w:rsidP="00986276">
      <w:pPr>
        <w:ind w:firstLine="567"/>
      </w:pPr>
      <w:r w:rsidRPr="00986276">
        <w:t>Учреждение не вправе отказаться от выполнения</w:t>
      </w:r>
      <w:r w:rsidR="00986276" w:rsidRPr="00986276">
        <w:t xml:space="preserve"> </w:t>
      </w:r>
      <w:r w:rsidRPr="00986276">
        <w:t xml:space="preserve">муниципального задания. </w:t>
      </w:r>
    </w:p>
    <w:p w14:paraId="476FFCBD" w14:textId="2E76565D" w:rsidR="00A844B4" w:rsidRPr="00986276" w:rsidRDefault="00A844B4" w:rsidP="00986276">
      <w:pPr>
        <w:ind w:firstLine="567"/>
      </w:pPr>
      <w:r w:rsidRPr="00986276">
        <w:t>2.8.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14:paraId="2E3FAF36" w14:textId="0CDBFCEA" w:rsidR="00A844B4" w:rsidRPr="00986276" w:rsidRDefault="00A844B4" w:rsidP="00986276">
      <w:pPr>
        <w:ind w:firstLine="567"/>
      </w:pPr>
      <w:r w:rsidRPr="00986276">
        <w:t>2.9.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14:paraId="5C316835" w14:textId="77777777" w:rsidR="00A844B4" w:rsidRPr="00986276" w:rsidRDefault="00A844B4" w:rsidP="00986276">
      <w:pPr>
        <w:ind w:firstLine="567"/>
      </w:pPr>
      <w:r w:rsidRPr="00986276">
        <w:t>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14:paraId="6E779EEE" w14:textId="77777777" w:rsidR="00A844B4" w:rsidRPr="00986276" w:rsidRDefault="00A844B4" w:rsidP="00986276">
      <w:pPr>
        <w:ind w:firstLine="567"/>
      </w:pPr>
      <w:r w:rsidRPr="00986276">
        <w:t xml:space="preserve">Учреждение вправе вести калькуляцию платных услуг и устанавливать стоимость платных услуг в соответствии методическими рекомендациями Учредителя по формированию цен (тарифов) на оплату муниципальных услуг физическими или юридическими лицами. </w:t>
      </w:r>
    </w:p>
    <w:p w14:paraId="7E18FCF4" w14:textId="77777777" w:rsidR="00A844B4" w:rsidRPr="00986276" w:rsidRDefault="00A844B4" w:rsidP="00986276">
      <w:pPr>
        <w:ind w:firstLine="567"/>
      </w:pPr>
      <w:r w:rsidRPr="00986276">
        <w:t>Стоимость платных услуг определяется на основе расчета экономически обоснованных материальных и трудовых затрат.</w:t>
      </w:r>
    </w:p>
    <w:p w14:paraId="1FAD1D72" w14:textId="6E82494A" w:rsidR="00A844B4" w:rsidRPr="00986276" w:rsidRDefault="00A844B4" w:rsidP="00986276">
      <w:pPr>
        <w:ind w:firstLine="567"/>
      </w:pPr>
      <w:r w:rsidRPr="00986276">
        <w:t xml:space="preserve">2.10. 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создано. </w:t>
      </w:r>
    </w:p>
    <w:p w14:paraId="4F4F5B2E" w14:textId="17428323" w:rsidR="00A844B4" w:rsidRPr="00986276" w:rsidRDefault="00A844B4" w:rsidP="00986276">
      <w:pPr>
        <w:ind w:firstLine="567"/>
      </w:pPr>
      <w:r w:rsidRPr="00986276">
        <w:t>К иным видам деятельности Учреждения относятся:</w:t>
      </w:r>
    </w:p>
    <w:p w14:paraId="3269D977" w14:textId="77777777" w:rsidR="00A844B4" w:rsidRPr="00986276" w:rsidRDefault="00A844B4" w:rsidP="00986276">
      <w:pPr>
        <w:ind w:firstLine="567"/>
      </w:pPr>
      <w:r w:rsidRPr="00986276">
        <w:t xml:space="preserve">- осуществление за счет средств физических и (или) юридических лиц образовательной деятельности в сфере общего образования, не предусмотренной муниципальным заданием; </w:t>
      </w:r>
    </w:p>
    <w:p w14:paraId="21C87755" w14:textId="3232645A" w:rsidR="00A844B4" w:rsidRPr="00986276" w:rsidRDefault="00A844B4" w:rsidP="00986276">
      <w:pPr>
        <w:ind w:firstLine="567"/>
      </w:pPr>
      <w:r w:rsidRPr="00986276">
        <w:t>-</w:t>
      </w:r>
      <w:r w:rsidR="00986276">
        <w:t xml:space="preserve"> </w:t>
      </w:r>
      <w:r w:rsidRPr="00986276">
        <w:t>реализация</w:t>
      </w:r>
      <w:r w:rsidR="00986276">
        <w:t xml:space="preserve"> </w:t>
      </w:r>
      <w:r w:rsidRPr="00986276">
        <w:t>адаптированной</w:t>
      </w:r>
      <w:r w:rsidR="00986276">
        <w:t xml:space="preserve"> </w:t>
      </w:r>
      <w:r w:rsidRPr="00986276">
        <w:t>основной</w:t>
      </w:r>
      <w:r w:rsidR="00986276">
        <w:t xml:space="preserve"> </w:t>
      </w:r>
      <w:r w:rsidRPr="00986276">
        <w:t>общеобразовательной программы начального и основного общего образования;</w:t>
      </w:r>
    </w:p>
    <w:p w14:paraId="2296CE33" w14:textId="2073296A" w:rsidR="00A844B4" w:rsidRPr="00986276" w:rsidRDefault="00A844B4" w:rsidP="00986276">
      <w:pPr>
        <w:ind w:firstLine="567"/>
      </w:pPr>
      <w:r w:rsidRPr="00986276">
        <w:t>-</w:t>
      </w:r>
      <w:r w:rsidR="00986276">
        <w:t xml:space="preserve"> </w:t>
      </w:r>
      <w:r w:rsidRPr="00986276">
        <w:t xml:space="preserve">реализация дополнительных общеразвивающих программ; </w:t>
      </w:r>
    </w:p>
    <w:p w14:paraId="0E713799" w14:textId="2CFB5941" w:rsidR="00A844B4" w:rsidRPr="00986276" w:rsidRDefault="00A844B4" w:rsidP="00986276">
      <w:pPr>
        <w:ind w:firstLine="567"/>
      </w:pPr>
      <w:proofErr w:type="gramStart"/>
      <w:r w:rsidRPr="00986276">
        <w:t>- организация питания обучающихся в случаях и в порядке, которые установлены федеральными</w:t>
      </w:r>
      <w:r w:rsidR="00986276">
        <w:t xml:space="preserve"> </w:t>
      </w:r>
      <w:r w:rsidRPr="00986276">
        <w:t>законами,</w:t>
      </w:r>
      <w:r w:rsidR="00986276">
        <w:t xml:space="preserve"> </w:t>
      </w:r>
      <w:r w:rsidRPr="00986276">
        <w:t>законами</w:t>
      </w:r>
      <w:r w:rsidR="00986276">
        <w:t xml:space="preserve"> </w:t>
      </w:r>
      <w:r w:rsidRPr="00986276">
        <w:t>Нижегородской области, муниципальными правовыми</w:t>
      </w:r>
      <w:r w:rsidR="00986276">
        <w:t xml:space="preserve"> </w:t>
      </w:r>
      <w:r w:rsidRPr="00986276">
        <w:t>актами</w:t>
      </w:r>
      <w:r w:rsidR="00986276">
        <w:t xml:space="preserve"> </w:t>
      </w:r>
      <w:r w:rsidRPr="00986276">
        <w:t xml:space="preserve">Балахнинского муниципального округа; </w:t>
      </w:r>
      <w:proofErr w:type="gramEnd"/>
    </w:p>
    <w:p w14:paraId="286E9D7C" w14:textId="4B23F74A" w:rsidR="00A844B4" w:rsidRPr="00986276" w:rsidRDefault="00A844B4" w:rsidP="00986276">
      <w:pPr>
        <w:ind w:firstLine="567"/>
      </w:pPr>
      <w:proofErr w:type="gramStart"/>
      <w:r w:rsidRPr="00986276">
        <w:t>-</w:t>
      </w:r>
      <w:r w:rsidR="00986276">
        <w:t xml:space="preserve"> </w:t>
      </w:r>
      <w:r w:rsidRPr="00986276">
        <w:t>организация охраны здоровья обучающихся (за исключением оказания первичной</w:t>
      </w:r>
      <w:proofErr w:type="gramEnd"/>
    </w:p>
    <w:p w14:paraId="369C5AAA" w14:textId="6EDB34FA" w:rsidR="00A844B4" w:rsidRPr="00986276" w:rsidRDefault="00A844B4" w:rsidP="00986276">
      <w:pPr>
        <w:ind w:firstLine="567"/>
      </w:pPr>
      <w:proofErr w:type="gramStart"/>
      <w:r w:rsidRPr="00986276">
        <w:t>медико-санитарной</w:t>
      </w:r>
      <w:r w:rsidR="00986276">
        <w:t xml:space="preserve"> </w:t>
      </w:r>
      <w:r w:rsidRPr="00986276">
        <w:t>помощи,</w:t>
      </w:r>
      <w:r w:rsidR="00986276">
        <w:t xml:space="preserve"> </w:t>
      </w:r>
      <w:r w:rsidRPr="00986276">
        <w:t>прохождения периодических медицинских осмотров и диспансеризации);</w:t>
      </w:r>
      <w:proofErr w:type="gramEnd"/>
    </w:p>
    <w:p w14:paraId="274F0393" w14:textId="1B2E0EAA" w:rsidR="00A844B4" w:rsidRPr="00986276" w:rsidRDefault="00A844B4" w:rsidP="00986276">
      <w:pPr>
        <w:ind w:firstLine="567"/>
      </w:pPr>
      <w:r w:rsidRPr="00986276">
        <w:lastRenderedPageBreak/>
        <w:t>- организация социально-психологического тестирования обучающихся в целях раннего выявления незаконного</w:t>
      </w:r>
      <w:r w:rsidR="00986276">
        <w:t xml:space="preserve"> </w:t>
      </w:r>
      <w:r w:rsidRPr="00986276">
        <w:t>потребления</w:t>
      </w:r>
      <w:r w:rsidR="00986276">
        <w:t xml:space="preserve"> </w:t>
      </w:r>
      <w:r w:rsidRPr="00986276">
        <w:t>наркотических</w:t>
      </w:r>
      <w:r w:rsidR="00986276">
        <w:t xml:space="preserve"> </w:t>
      </w:r>
      <w:r w:rsidRPr="00986276">
        <w:t>средств</w:t>
      </w:r>
      <w:r w:rsidR="00986276">
        <w:t xml:space="preserve"> </w:t>
      </w:r>
      <w:r w:rsidRPr="00986276">
        <w:t>и психотропных</w:t>
      </w:r>
      <w:r w:rsidR="00986276">
        <w:t xml:space="preserve"> </w:t>
      </w:r>
      <w:r w:rsidRPr="00986276">
        <w:t>веществ в порядке, установленном федеральным</w:t>
      </w:r>
      <w:r w:rsidR="00986276">
        <w:t xml:space="preserve"> </w:t>
      </w:r>
      <w:r w:rsidRPr="00986276">
        <w:t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14:paraId="1D48F3C0" w14:textId="0BF39880" w:rsidR="00A844B4" w:rsidRPr="00986276" w:rsidRDefault="00A844B4" w:rsidP="00986276">
      <w:pPr>
        <w:ind w:firstLine="567"/>
      </w:pPr>
      <w:r w:rsidRPr="00986276">
        <w:t>- осуществление</w:t>
      </w:r>
      <w:r w:rsidR="00986276">
        <w:t xml:space="preserve"> </w:t>
      </w:r>
      <w:r w:rsidRPr="00986276">
        <w:t>индивидуально</w:t>
      </w:r>
      <w:r w:rsidR="00986276">
        <w:t xml:space="preserve"> </w:t>
      </w:r>
      <w:r w:rsidRPr="00986276">
        <w:t>ориентированной</w:t>
      </w:r>
      <w:r w:rsidR="00986276">
        <w:t xml:space="preserve"> </w:t>
      </w:r>
      <w:r w:rsidRPr="00986276">
        <w:t xml:space="preserve">педагогической, психологической, социальной помощи </w:t>
      </w:r>
      <w:proofErr w:type="gramStart"/>
      <w:r w:rsidRPr="00986276">
        <w:t>обучающимся</w:t>
      </w:r>
      <w:proofErr w:type="gramEnd"/>
      <w:r w:rsidRPr="00986276">
        <w:t>;</w:t>
      </w:r>
    </w:p>
    <w:p w14:paraId="12BBBBF5" w14:textId="77777777" w:rsidR="00A844B4" w:rsidRPr="00986276" w:rsidRDefault="00A844B4" w:rsidP="00986276">
      <w:pPr>
        <w:ind w:firstLine="567"/>
      </w:pPr>
      <w:r w:rsidRPr="00986276">
        <w:t xml:space="preserve">- присмотр и уход в группах за детьми продленного дня; </w:t>
      </w:r>
    </w:p>
    <w:p w14:paraId="47266A1D" w14:textId="77777777" w:rsidR="00A844B4" w:rsidRPr="00986276" w:rsidRDefault="00A844B4" w:rsidP="00986276">
      <w:pPr>
        <w:ind w:firstLine="567"/>
      </w:pPr>
      <w:r w:rsidRPr="00986276">
        <w:t>- организация отдыха и оздоровления детей;</w:t>
      </w:r>
    </w:p>
    <w:p w14:paraId="27C1B8A6" w14:textId="77777777" w:rsidR="00A844B4" w:rsidRPr="00986276" w:rsidRDefault="00A844B4" w:rsidP="00986276">
      <w:pPr>
        <w:ind w:firstLine="567"/>
      </w:pPr>
      <w:proofErr w:type="gramStart"/>
      <w:r w:rsidRPr="00986276">
        <w:t>- организация разнообразной массовой работы с обучающимися и родителями (законными</w:t>
      </w:r>
      <w:proofErr w:type="gramEnd"/>
    </w:p>
    <w:p w14:paraId="4DD5712D" w14:textId="77777777" w:rsidR="00A844B4" w:rsidRPr="00986276" w:rsidRDefault="00A844B4" w:rsidP="00986276">
      <w:pPr>
        <w:ind w:firstLine="567"/>
      </w:pPr>
      <w:r w:rsidRPr="00986276">
        <w:t>представителями)</w:t>
      </w:r>
      <w:r w:rsidRPr="00986276">
        <w:tab/>
        <w:t>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14:paraId="1063A005" w14:textId="77777777" w:rsidR="00A844B4" w:rsidRPr="00986276" w:rsidRDefault="00A844B4" w:rsidP="00986276">
      <w:pPr>
        <w:ind w:firstLine="567"/>
      </w:pPr>
      <w:r w:rsidRPr="00986276"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58FE9D08" w14:textId="77777777" w:rsidR="00A844B4" w:rsidRPr="00986276" w:rsidRDefault="00A844B4" w:rsidP="00986276">
      <w:pPr>
        <w:ind w:firstLine="567"/>
      </w:pPr>
      <w:r w:rsidRPr="00986276">
        <w:tab/>
        <w:t>2.11. 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14:paraId="3ADB251B" w14:textId="3D25E807" w:rsidR="00A844B4" w:rsidRPr="00986276" w:rsidRDefault="00A844B4" w:rsidP="00986276">
      <w:pPr>
        <w:ind w:firstLine="567"/>
      </w:pPr>
      <w:r w:rsidRPr="00986276">
        <w:t>2.12. При</w:t>
      </w:r>
      <w:r w:rsidR="00986276">
        <w:t xml:space="preserve"> </w:t>
      </w:r>
      <w:r w:rsidRPr="00986276">
        <w:t>осуществлении</w:t>
      </w:r>
      <w:r w:rsidR="00986276">
        <w:t xml:space="preserve"> </w:t>
      </w:r>
      <w:r w:rsidRPr="00986276">
        <w:t>приносящей</w:t>
      </w:r>
      <w:r w:rsidR="00986276">
        <w:t xml:space="preserve"> </w:t>
      </w:r>
      <w:r w:rsidRPr="00986276">
        <w:t>доход деятельности Учреждение руководствуется законодательством Российской Федерации, регулирующим данную деятельность.</w:t>
      </w:r>
    </w:p>
    <w:p w14:paraId="042B578D" w14:textId="1D694C2E" w:rsidR="00A844B4" w:rsidRPr="00986276" w:rsidRDefault="00A844B4" w:rsidP="00986276">
      <w:pPr>
        <w:ind w:firstLine="567"/>
      </w:pPr>
      <w:r w:rsidRPr="00986276">
        <w:t>2.13. Вопросы, касающиеся</w:t>
      </w:r>
      <w:r w:rsidR="00986276">
        <w:t xml:space="preserve"> </w:t>
      </w:r>
      <w:r w:rsidRPr="00986276">
        <w:t>организации и осуществления образовательной деятельности, оказания платных образовательных услуг, осуществления приносящей доход</w:t>
      </w:r>
      <w:r w:rsidR="00986276">
        <w:t xml:space="preserve"> </w:t>
      </w:r>
      <w:r w:rsidRPr="00986276">
        <w:t>деятельности, не урегулированные настоящим Уставом, регулируются</w:t>
      </w:r>
      <w:r w:rsidR="00986276">
        <w:t xml:space="preserve"> </w:t>
      </w:r>
      <w:r w:rsidRPr="00986276">
        <w:t>действующим законодательством.</w:t>
      </w:r>
    </w:p>
    <w:p w14:paraId="0DCA6E6E" w14:textId="77777777" w:rsidR="00A844B4" w:rsidRPr="00D9212B" w:rsidRDefault="00A844B4" w:rsidP="00986276">
      <w:pPr>
        <w:widowControl w:val="0"/>
        <w:ind w:firstLine="0"/>
        <w:jc w:val="center"/>
        <w:rPr>
          <w:szCs w:val="24"/>
        </w:rPr>
      </w:pPr>
    </w:p>
    <w:p w14:paraId="29FB19E6" w14:textId="110DE594" w:rsidR="00A844B4" w:rsidRDefault="00A844B4" w:rsidP="00986276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СТРУКТУРА УЧРЕЖДЕНИЯ,</w:t>
      </w:r>
      <w:r w:rsidR="00986276">
        <w:rPr>
          <w:b/>
          <w:bCs/>
          <w:sz w:val="28"/>
          <w:szCs w:val="28"/>
        </w:rPr>
        <w:t xml:space="preserve"> </w:t>
      </w:r>
      <w:r w:rsidRPr="003D6828">
        <w:rPr>
          <w:b/>
          <w:bCs/>
          <w:sz w:val="28"/>
          <w:szCs w:val="28"/>
        </w:rPr>
        <w:t>ЕГО КОМПЕТЕНЦИЯ,</w:t>
      </w:r>
      <w:r w:rsidR="00986276">
        <w:rPr>
          <w:b/>
          <w:bCs/>
          <w:sz w:val="28"/>
          <w:szCs w:val="28"/>
        </w:rPr>
        <w:t xml:space="preserve"> </w:t>
      </w:r>
      <w:r w:rsidRPr="003D6828">
        <w:rPr>
          <w:b/>
          <w:bCs/>
          <w:sz w:val="28"/>
          <w:szCs w:val="28"/>
        </w:rPr>
        <w:t xml:space="preserve">ПРАВА, ОБЯЗАННОСТИ И ОТВЕТСТВЕННОСТЬ РАБОТНИКОВ </w:t>
      </w:r>
      <w:r>
        <w:rPr>
          <w:b/>
          <w:bCs/>
          <w:sz w:val="28"/>
          <w:szCs w:val="28"/>
        </w:rPr>
        <w:t xml:space="preserve">И </w:t>
      </w:r>
      <w:r w:rsidRPr="003D6828">
        <w:rPr>
          <w:b/>
          <w:bCs/>
          <w:sz w:val="28"/>
          <w:szCs w:val="28"/>
        </w:rPr>
        <w:t>УЧАЩИХСЯ УЧРЕЖДЕНИЯ</w:t>
      </w:r>
    </w:p>
    <w:p w14:paraId="211D5F47" w14:textId="6D354EC6" w:rsidR="00A844B4" w:rsidRPr="00986276" w:rsidRDefault="00A844B4" w:rsidP="00986276">
      <w:pPr>
        <w:ind w:firstLine="567"/>
      </w:pPr>
      <w:r w:rsidRPr="00986276">
        <w:t>3.1. Учреждение самостоятельно в осуществлении образовательного процесса, подборе и</w:t>
      </w:r>
      <w:r w:rsidR="00986276">
        <w:t xml:space="preserve"> </w:t>
      </w:r>
      <w:r w:rsidRPr="00986276">
        <w:t>расстановке кадров, научно-методической, финансовой и хозяйственной деятельности в</w:t>
      </w:r>
      <w:r w:rsidR="00986276">
        <w:t xml:space="preserve"> </w:t>
      </w:r>
      <w:r w:rsidRPr="00986276">
        <w:t>пределах, определенных законодательством Российской Федерации и настоящим Уставом.</w:t>
      </w:r>
    </w:p>
    <w:p w14:paraId="7EDCEEA5" w14:textId="1B6DB64A" w:rsidR="00A844B4" w:rsidRPr="00986276" w:rsidRDefault="00A844B4" w:rsidP="00986276">
      <w:pPr>
        <w:ind w:firstLine="567"/>
      </w:pPr>
      <w:r w:rsidRPr="00986276">
        <w:t>3.2. Учреждение может иметь в своей структуре различные структурные подразделения, обеспечивающие осуществление образовательной деятельности с учётом уровня, вида и направленности реализуемых</w:t>
      </w:r>
      <w:r w:rsidR="00986276" w:rsidRPr="00986276">
        <w:t xml:space="preserve"> </w:t>
      </w:r>
      <w:r w:rsidRPr="00986276">
        <w:t>образовательных программ, формы обучения и режима пребывания обучающихся.</w:t>
      </w:r>
    </w:p>
    <w:p w14:paraId="7CBC378F" w14:textId="118E1063" w:rsidR="00A844B4" w:rsidRPr="00986276" w:rsidRDefault="00A844B4" w:rsidP="00986276">
      <w:pPr>
        <w:ind w:firstLine="567"/>
      </w:pPr>
      <w:r w:rsidRPr="00986276">
        <w:t xml:space="preserve"> На момент государственной</w:t>
      </w:r>
      <w:r w:rsidR="00986276" w:rsidRPr="00986276">
        <w:t xml:space="preserve"> </w:t>
      </w:r>
      <w:r w:rsidRPr="00986276">
        <w:t>регистрации настоящего Устава Учреждение не имеет филиалов</w:t>
      </w:r>
      <w:r w:rsidR="00986276" w:rsidRPr="00986276">
        <w:t xml:space="preserve"> </w:t>
      </w:r>
      <w:r w:rsidRPr="00986276">
        <w:t>и представительств.</w:t>
      </w:r>
    </w:p>
    <w:p w14:paraId="5BAC6075" w14:textId="77777777" w:rsidR="00A844B4" w:rsidRPr="00986276" w:rsidRDefault="00A844B4" w:rsidP="00986276">
      <w:pPr>
        <w:ind w:firstLine="567"/>
      </w:pPr>
      <w:r w:rsidRPr="00986276">
        <w:t>3.3. К компетенции Учреждения в установленной сфере деятельности относятся:</w:t>
      </w:r>
    </w:p>
    <w:p w14:paraId="7EFD5DEA" w14:textId="25CC0A58" w:rsidR="00A844B4" w:rsidRPr="00986276" w:rsidRDefault="00A844B4" w:rsidP="00986276">
      <w:pPr>
        <w:ind w:firstLine="567"/>
      </w:pPr>
      <w:r w:rsidRPr="00986276">
        <w:t>-</w:t>
      </w:r>
      <w:r w:rsidR="00986276" w:rsidRPr="00986276">
        <w:t xml:space="preserve"> </w:t>
      </w:r>
      <w:r w:rsidRPr="00986276">
        <w:t>разработка и принятие локальных нормативных актов;</w:t>
      </w:r>
    </w:p>
    <w:p w14:paraId="5908CC0C" w14:textId="77777777" w:rsidR="00A844B4" w:rsidRPr="00986276" w:rsidRDefault="00A844B4" w:rsidP="00986276">
      <w:pPr>
        <w:ind w:firstLine="567"/>
      </w:pPr>
      <w:r w:rsidRPr="00986276">
        <w:t xml:space="preserve">- материально-техническое обеспечение образовательной деятельности, оборудование помещений в соответствии с федеральными, региональными и муниципальными нормами </w:t>
      </w:r>
      <w:r w:rsidRPr="00986276">
        <w:br/>
        <w:t>и требованиями;</w:t>
      </w:r>
    </w:p>
    <w:p w14:paraId="4188D3E2" w14:textId="0FD2D62C" w:rsidR="00A844B4" w:rsidRPr="00986276" w:rsidRDefault="00A844B4" w:rsidP="00986276">
      <w:pPr>
        <w:ind w:firstLine="567"/>
      </w:pPr>
      <w:r w:rsidRPr="00986276">
        <w:t>- предоставление Учредителю и общественности ежегодного отчета о поступлении и</w:t>
      </w:r>
      <w:r w:rsidR="00986276">
        <w:t xml:space="preserve"> </w:t>
      </w:r>
      <w:r w:rsidRPr="00986276">
        <w:t xml:space="preserve">расходовании финансовых и материальных средств, а также отчета о результатах </w:t>
      </w:r>
      <w:proofErr w:type="spellStart"/>
      <w:r w:rsidRPr="00986276">
        <w:t>самообследования</w:t>
      </w:r>
      <w:proofErr w:type="spellEnd"/>
      <w:r w:rsidRPr="00986276">
        <w:t>;</w:t>
      </w:r>
    </w:p>
    <w:p w14:paraId="393551AE" w14:textId="77777777" w:rsidR="00A844B4" w:rsidRPr="00986276" w:rsidRDefault="00A844B4" w:rsidP="00986276">
      <w:pPr>
        <w:ind w:firstLine="567"/>
      </w:pPr>
      <w:r w:rsidRPr="00986276">
        <w:t>- установление штатного расписания, если иное не установлено нормативными правовыми актами Российской Федерации;</w:t>
      </w:r>
    </w:p>
    <w:p w14:paraId="4D8B4C1D" w14:textId="3409F3CE" w:rsidR="00A844B4" w:rsidRPr="00986276" w:rsidRDefault="00A844B4" w:rsidP="00986276">
      <w:pPr>
        <w:ind w:firstLine="567"/>
      </w:pPr>
      <w:r w:rsidRPr="00986276">
        <w:t>-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</w:t>
      </w:r>
      <w:r w:rsidR="00986276" w:rsidRPr="00986276">
        <w:t xml:space="preserve"> </w:t>
      </w:r>
      <w:r w:rsidRPr="00986276">
        <w:t>образования</w:t>
      </w:r>
      <w:r w:rsidR="00986276" w:rsidRPr="00986276">
        <w:t xml:space="preserve"> </w:t>
      </w:r>
      <w:r w:rsidRPr="00986276">
        <w:t>работников</w:t>
      </w:r>
      <w:r w:rsidR="00986276" w:rsidRPr="00986276">
        <w:t xml:space="preserve"> </w:t>
      </w:r>
      <w:r w:rsidRPr="00986276">
        <w:t>в</w:t>
      </w:r>
      <w:r w:rsidR="00986276" w:rsidRPr="00986276">
        <w:t xml:space="preserve"> </w:t>
      </w:r>
      <w:r w:rsidRPr="00986276">
        <w:t>соответствии с</w:t>
      </w:r>
      <w:r w:rsidR="00986276" w:rsidRPr="00986276">
        <w:t xml:space="preserve"> </w:t>
      </w:r>
      <w:r w:rsidRPr="00986276">
        <w:t>главой</w:t>
      </w:r>
      <w:r w:rsidR="00986276" w:rsidRPr="00986276">
        <w:t xml:space="preserve"> </w:t>
      </w:r>
      <w:r w:rsidRPr="00986276">
        <w:t>5</w:t>
      </w:r>
      <w:r w:rsidR="00986276" w:rsidRPr="00986276">
        <w:t xml:space="preserve"> </w:t>
      </w:r>
      <w:r w:rsidRPr="00986276">
        <w:t>Федерального закона «Об образовании в Российской Федерации»;</w:t>
      </w:r>
    </w:p>
    <w:p w14:paraId="73F3CE72" w14:textId="7658BCBE" w:rsidR="00A844B4" w:rsidRPr="00986276" w:rsidRDefault="00A844B4" w:rsidP="00986276">
      <w:pPr>
        <w:ind w:firstLine="567"/>
      </w:pPr>
      <w:r w:rsidRPr="00986276">
        <w:t>-</w:t>
      </w:r>
      <w:r w:rsidR="00986276" w:rsidRPr="00986276">
        <w:t xml:space="preserve"> </w:t>
      </w:r>
      <w:r w:rsidRPr="00986276">
        <w:t>разработка и утверждение</w:t>
      </w:r>
      <w:r w:rsidR="00986276" w:rsidRPr="00986276">
        <w:t xml:space="preserve"> </w:t>
      </w:r>
      <w:r w:rsidRPr="00986276">
        <w:t>основных общеобразовательных программ.</w:t>
      </w:r>
      <w:r w:rsidR="00986276" w:rsidRPr="00986276">
        <w:t xml:space="preserve"> </w:t>
      </w:r>
    </w:p>
    <w:p w14:paraId="6B43EA6A" w14:textId="77777777" w:rsidR="00A844B4" w:rsidRPr="00986276" w:rsidRDefault="00A844B4" w:rsidP="00986276">
      <w:pPr>
        <w:ind w:firstLine="567"/>
      </w:pPr>
      <w:r w:rsidRPr="00986276">
        <w:t>- разработка и утверждение, по согласованию с Учредителем, программы развития Учреждения, если иное не установлено Федеральным законом № 273-ФЗ «Об образовании в Российской Федерации»;</w:t>
      </w:r>
    </w:p>
    <w:p w14:paraId="2784E037" w14:textId="3695C450" w:rsidR="00A844B4" w:rsidRPr="00986276" w:rsidRDefault="00A844B4" w:rsidP="00986276">
      <w:pPr>
        <w:ind w:firstLine="567"/>
      </w:pPr>
      <w:r w:rsidRPr="00986276">
        <w:lastRenderedPageBreak/>
        <w:t>-</w:t>
      </w:r>
      <w:r w:rsidR="00986276" w:rsidRPr="00986276">
        <w:t xml:space="preserve"> </w:t>
      </w:r>
      <w:r w:rsidRPr="00986276">
        <w:t>прием учащихся в Учреждение;</w:t>
      </w:r>
    </w:p>
    <w:p w14:paraId="2F9A73A0" w14:textId="678AB7EF" w:rsidR="00A844B4" w:rsidRPr="00986276" w:rsidRDefault="00A844B4" w:rsidP="00986276">
      <w:pPr>
        <w:ind w:firstLine="567"/>
      </w:pPr>
      <w:r w:rsidRPr="00986276">
        <w:t>- индивидуальный</w:t>
      </w:r>
      <w:r w:rsidR="00986276" w:rsidRPr="00986276">
        <w:t xml:space="preserve"> </w:t>
      </w:r>
      <w:r w:rsidRPr="00986276">
        <w:t>учет</w:t>
      </w:r>
      <w:r w:rsidR="00986276" w:rsidRPr="00986276">
        <w:t xml:space="preserve"> </w:t>
      </w:r>
      <w:r w:rsidRPr="00986276">
        <w:t>результатов</w:t>
      </w:r>
      <w:r w:rsidR="00986276" w:rsidRPr="00986276">
        <w:t xml:space="preserve"> </w:t>
      </w:r>
      <w:r w:rsidRPr="00986276">
        <w:t>освоения</w:t>
      </w:r>
      <w:r w:rsidR="00986276" w:rsidRPr="00986276">
        <w:t xml:space="preserve"> </w:t>
      </w:r>
      <w:r w:rsidRPr="00986276">
        <w:t>учащимися</w:t>
      </w:r>
      <w:r w:rsidR="00986276" w:rsidRPr="00986276">
        <w:t xml:space="preserve"> </w:t>
      </w:r>
      <w:r w:rsidRPr="00986276">
        <w:t>общеобразовательных программ;</w:t>
      </w:r>
    </w:p>
    <w:p w14:paraId="53528C34" w14:textId="77777777" w:rsidR="00A844B4" w:rsidRPr="00986276" w:rsidRDefault="00A844B4" w:rsidP="00986276">
      <w:pPr>
        <w:ind w:firstLine="567"/>
      </w:pPr>
      <w:r w:rsidRPr="00986276">
        <w:t>- использование и совершенствование методов обучения и воспитания, образовательных технологий;</w:t>
      </w:r>
    </w:p>
    <w:p w14:paraId="20D980E2" w14:textId="77777777" w:rsidR="00A844B4" w:rsidRPr="00986276" w:rsidRDefault="00A844B4" w:rsidP="00986276">
      <w:pPr>
        <w:ind w:firstLine="567"/>
      </w:pPr>
      <w:r w:rsidRPr="00986276">
        <w:t xml:space="preserve">- проведение </w:t>
      </w:r>
      <w:proofErr w:type="spellStart"/>
      <w:r w:rsidRPr="00986276">
        <w:t>самообследования</w:t>
      </w:r>
      <w:proofErr w:type="spellEnd"/>
      <w:r w:rsidRPr="00986276">
        <w:t xml:space="preserve">, обеспечение </w:t>
      </w:r>
      <w:proofErr w:type="gramStart"/>
      <w:r w:rsidRPr="00986276">
        <w:t>функционирования внутренней системы оценки качества общего образования</w:t>
      </w:r>
      <w:proofErr w:type="gramEnd"/>
      <w:r w:rsidRPr="00986276">
        <w:t>;</w:t>
      </w:r>
    </w:p>
    <w:p w14:paraId="53321759" w14:textId="735F7910" w:rsidR="00A844B4" w:rsidRPr="00986276" w:rsidRDefault="00A844B4" w:rsidP="00986276">
      <w:pPr>
        <w:ind w:firstLine="567"/>
      </w:pPr>
      <w:r w:rsidRPr="00986276">
        <w:t>-</w:t>
      </w:r>
      <w:r w:rsidR="00986276" w:rsidRPr="00986276">
        <w:t xml:space="preserve"> </w:t>
      </w:r>
      <w:r w:rsidRPr="00986276">
        <w:t>обеспечение в Учреждении, необходимых условий содержания учащихся;</w:t>
      </w:r>
    </w:p>
    <w:p w14:paraId="43B6827B" w14:textId="77777777" w:rsidR="00A844B4" w:rsidRPr="00986276" w:rsidRDefault="00A844B4" w:rsidP="00986276">
      <w:pPr>
        <w:ind w:firstLine="567"/>
      </w:pPr>
      <w:r w:rsidRPr="00986276">
        <w:t xml:space="preserve">- создание необходимых условий для охраны и укрепления здоровья учащихся </w:t>
      </w:r>
      <w:r w:rsidRPr="00986276">
        <w:br/>
        <w:t xml:space="preserve">и работников Учреждения; </w:t>
      </w:r>
    </w:p>
    <w:p w14:paraId="4BB877A8" w14:textId="77777777" w:rsidR="00A844B4" w:rsidRPr="00986276" w:rsidRDefault="00A844B4" w:rsidP="00986276">
      <w:pPr>
        <w:ind w:firstLine="567"/>
      </w:pPr>
      <w:r w:rsidRPr="00986276">
        <w:t xml:space="preserve">- содействие деятельности общественных объединений учащихся, родителей (законных представителей) несовершеннолетних учащихся, осуществляемой в Учреждении </w:t>
      </w:r>
      <w:r w:rsidRPr="00986276">
        <w:br/>
        <w:t>и не запрещенной законодательством Российской Федерации;</w:t>
      </w:r>
    </w:p>
    <w:p w14:paraId="7ED3531A" w14:textId="77777777" w:rsidR="00A844B4" w:rsidRPr="00986276" w:rsidRDefault="00A844B4" w:rsidP="00986276">
      <w:pPr>
        <w:ind w:firstLine="567"/>
      </w:pPr>
      <w:r w:rsidRPr="00986276"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0C27FBF1" w14:textId="1333ED45" w:rsidR="00A844B4" w:rsidRPr="00986276" w:rsidRDefault="00A844B4" w:rsidP="00986276">
      <w:pPr>
        <w:ind w:firstLine="567"/>
      </w:pPr>
      <w:r w:rsidRPr="00986276">
        <w:t>-</w:t>
      </w:r>
      <w:r w:rsidR="00986276" w:rsidRPr="00986276">
        <w:t xml:space="preserve"> </w:t>
      </w:r>
      <w:r w:rsidRPr="00986276">
        <w:t>обеспечение создания и ведения официального сайта</w:t>
      </w:r>
      <w:r w:rsidR="00986276" w:rsidRPr="00986276">
        <w:t xml:space="preserve"> </w:t>
      </w:r>
      <w:r w:rsidRPr="00986276">
        <w:t>учреждения в сети «Интернет»;</w:t>
      </w:r>
    </w:p>
    <w:p w14:paraId="74F90AD0" w14:textId="77777777" w:rsidR="00A844B4" w:rsidRPr="00986276" w:rsidRDefault="00A844B4" w:rsidP="00986276">
      <w:pPr>
        <w:ind w:firstLine="567"/>
      </w:pPr>
      <w:r w:rsidRPr="00986276">
        <w:t>- создание условий в сфере защиты учащихся от информации, причиняющей вред их здоровью и (или) развитию;</w:t>
      </w:r>
    </w:p>
    <w:p w14:paraId="1120CB98" w14:textId="24007E91" w:rsidR="00A844B4" w:rsidRPr="00986276" w:rsidRDefault="00A844B4" w:rsidP="00986276">
      <w:pPr>
        <w:ind w:firstLine="567"/>
      </w:pPr>
      <w:r w:rsidRPr="00986276">
        <w:t>-</w:t>
      </w:r>
      <w:r w:rsidR="00986276" w:rsidRPr="00986276">
        <w:t xml:space="preserve"> </w:t>
      </w:r>
      <w:r w:rsidRPr="00986276">
        <w:t>иные вопросы в соответствии с законодательством Российской Федерации.</w:t>
      </w:r>
    </w:p>
    <w:p w14:paraId="322F4DC7" w14:textId="1D2FE0D9" w:rsidR="00A844B4" w:rsidRPr="00986276" w:rsidRDefault="00A844B4" w:rsidP="00986276">
      <w:pPr>
        <w:ind w:firstLine="567"/>
      </w:pPr>
      <w:r w:rsidRPr="00986276">
        <w:t>3.4. Учреждение самостоятельно</w:t>
      </w:r>
      <w:r w:rsidR="00986276" w:rsidRPr="00986276">
        <w:t xml:space="preserve"> </w:t>
      </w:r>
      <w:r w:rsidRPr="00986276">
        <w:t>разрабатывает</w:t>
      </w:r>
      <w:r w:rsidR="00986276" w:rsidRPr="00986276">
        <w:t xml:space="preserve"> </w:t>
      </w:r>
      <w:r w:rsidRPr="00986276">
        <w:t>основные общеобразовательные программы, а так же</w:t>
      </w:r>
      <w:r w:rsidR="00986276" w:rsidRPr="00986276">
        <w:t xml:space="preserve"> </w:t>
      </w:r>
      <w:r w:rsidRPr="00986276">
        <w:t>общеразвивающие программы дополнительного образования.</w:t>
      </w:r>
    </w:p>
    <w:p w14:paraId="5BC790AD" w14:textId="5AE0E288" w:rsidR="00A844B4" w:rsidRPr="00986276" w:rsidRDefault="00A844B4" w:rsidP="00986276">
      <w:pPr>
        <w:ind w:firstLine="567"/>
      </w:pPr>
      <w:r w:rsidRPr="00986276">
        <w:t>3.5. Обучение в Учреждении проводится: в очной форме, очно-заочной или заочной форме, в форме семейного образования и самообразования, в том числе с применением электронного обучения</w:t>
      </w:r>
      <w:r w:rsidR="00986276" w:rsidRPr="00986276">
        <w:t xml:space="preserve"> </w:t>
      </w:r>
      <w:r w:rsidRPr="00986276">
        <w:t xml:space="preserve">и дистанционных образовательных технологий. Допускается сочетание различных форм получения образования. Продолжительность обучения определяется основными общеобразовательными </w:t>
      </w:r>
      <w:proofErr w:type="spellStart"/>
      <w:r w:rsidRPr="00986276">
        <w:t>програмами</w:t>
      </w:r>
      <w:proofErr w:type="spellEnd"/>
      <w:r w:rsidRPr="00986276">
        <w:t xml:space="preserve"> и учебными планами.</w:t>
      </w:r>
    </w:p>
    <w:p w14:paraId="12061E55" w14:textId="77777777" w:rsidR="00A844B4" w:rsidRPr="00986276" w:rsidRDefault="00A844B4" w:rsidP="00986276">
      <w:pPr>
        <w:ind w:firstLine="567"/>
      </w:pPr>
      <w:r w:rsidRPr="00986276">
        <w:t>3.6. Учреждение обязано осуществлять свою деятельность в соответствии с законодательством об образовании, в том числе:</w:t>
      </w:r>
    </w:p>
    <w:p w14:paraId="0FC6626C" w14:textId="675880E6" w:rsidR="00A844B4" w:rsidRPr="00986276" w:rsidRDefault="00A844B4" w:rsidP="00986276">
      <w:pPr>
        <w:ind w:firstLine="567"/>
      </w:pPr>
      <w:proofErr w:type="gramStart"/>
      <w:r w:rsidRPr="00986276">
        <w:t>- обеспечивать реализацию в полном объеме образовательных программ общего образования, соответствие качества подготовки</w:t>
      </w:r>
      <w:r w:rsidR="00986276" w:rsidRPr="00986276">
        <w:t xml:space="preserve"> </w:t>
      </w:r>
      <w:r w:rsidRPr="00986276">
        <w:t>учащихся установленным ФГОС,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учащихся;</w:t>
      </w:r>
      <w:proofErr w:type="gramEnd"/>
    </w:p>
    <w:p w14:paraId="48BA7DE9" w14:textId="7D74228E" w:rsidR="00A844B4" w:rsidRPr="00986276" w:rsidRDefault="00A844B4" w:rsidP="00986276">
      <w:pPr>
        <w:ind w:firstLine="567"/>
      </w:pPr>
      <w:r w:rsidRPr="00986276">
        <w:t>- создавать безопасные условия обучения, воспитания учащихся,</w:t>
      </w:r>
      <w:r w:rsidR="00986276" w:rsidRPr="00986276">
        <w:t xml:space="preserve"> </w:t>
      </w:r>
      <w:r w:rsidRPr="00986276">
        <w:t>их содержания в соответствии с установленными нормами, обеспечивающими жизнь и здоровье учащихся, работников Учреждения;</w:t>
      </w:r>
    </w:p>
    <w:p w14:paraId="357D21B9" w14:textId="77777777" w:rsidR="00A844B4" w:rsidRPr="00986276" w:rsidRDefault="00A844B4" w:rsidP="00986276">
      <w:pPr>
        <w:ind w:firstLine="567"/>
      </w:pPr>
      <w:r w:rsidRPr="00986276">
        <w:t>- соблюдать права и свободы учащихся, родителей (законных представителей) несовершеннолетних учащихся, работников Учреждения.</w:t>
      </w:r>
    </w:p>
    <w:p w14:paraId="1C837406" w14:textId="77777777" w:rsidR="00A844B4" w:rsidRPr="00986276" w:rsidRDefault="00A844B4" w:rsidP="00986276">
      <w:pPr>
        <w:ind w:firstLine="567"/>
      </w:pPr>
      <w:r w:rsidRPr="00986276">
        <w:t>3.7. Учреждение в соответствии с законодательством РФ может выступать муниципальным заказчиком при размещении заказов на поставки товаров, выполнение работ, оказание услуг для муниципальных нужд.</w:t>
      </w:r>
    </w:p>
    <w:p w14:paraId="7A06DE65" w14:textId="77777777" w:rsidR="00A844B4" w:rsidRPr="00986276" w:rsidRDefault="00A844B4" w:rsidP="00986276">
      <w:pPr>
        <w:ind w:firstLine="567"/>
      </w:pPr>
      <w:r w:rsidRPr="00986276">
        <w:t>3.8. Ежегодно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или на официальном сайте Учреждения. Порядок опубликования отчетов, а также перечень сведений, которые должны содержаться в отчетах, устанавливаются Правительством Российской Федерации.</w:t>
      </w:r>
    </w:p>
    <w:p w14:paraId="748ECF2F" w14:textId="77777777" w:rsidR="00A844B4" w:rsidRPr="00986276" w:rsidRDefault="00A844B4" w:rsidP="00986276">
      <w:pPr>
        <w:ind w:firstLine="567"/>
      </w:pPr>
      <w:r w:rsidRPr="00986276">
        <w:t>3.9.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14:paraId="25AF4014" w14:textId="27E79A57" w:rsidR="00A844B4" w:rsidRPr="00986276" w:rsidRDefault="00A844B4" w:rsidP="00986276">
      <w:pPr>
        <w:ind w:firstLine="567"/>
      </w:pPr>
      <w:r w:rsidRPr="00986276">
        <w:t>3.10. Медицинское обслуживание в Учреждении обеспечивается медицинским персоналом, который закреплен органом здравоохранения за Учреждением и наряду с директором Учреждения и педагогическими работниками несет ответственность за проведение лечебно-профилактических мероприятий, соблюдением санитарно-гигиенических норм, режим и качество питания.</w:t>
      </w:r>
      <w:r w:rsidR="00986276" w:rsidRPr="00986276">
        <w:t xml:space="preserve"> </w:t>
      </w:r>
    </w:p>
    <w:p w14:paraId="4F39F86F" w14:textId="1A7B428A" w:rsidR="00A844B4" w:rsidRPr="00986276" w:rsidRDefault="00A844B4" w:rsidP="00986276">
      <w:pPr>
        <w:ind w:firstLine="567"/>
      </w:pPr>
      <w:r w:rsidRPr="00986276">
        <w:lastRenderedPageBreak/>
        <w:t>3.11. Педагогические</w:t>
      </w:r>
      <w:r w:rsidR="00986276" w:rsidRPr="00986276">
        <w:t xml:space="preserve"> </w:t>
      </w:r>
      <w:r w:rsidRPr="00986276">
        <w:t>работники</w:t>
      </w:r>
      <w:r w:rsidR="00986276" w:rsidRPr="00986276">
        <w:t xml:space="preserve"> </w:t>
      </w:r>
      <w:r w:rsidRPr="00986276">
        <w:t>проходят</w:t>
      </w:r>
      <w:r w:rsidR="00986276" w:rsidRPr="00986276">
        <w:t xml:space="preserve"> </w:t>
      </w:r>
      <w:r w:rsidRPr="00986276">
        <w:t>периодическое</w:t>
      </w:r>
      <w:r w:rsidR="00986276" w:rsidRPr="00986276">
        <w:t xml:space="preserve"> </w:t>
      </w:r>
      <w:r w:rsidRPr="00986276">
        <w:t>бесплатное</w:t>
      </w:r>
      <w:r w:rsidR="00986276" w:rsidRPr="00986276">
        <w:t xml:space="preserve"> </w:t>
      </w:r>
      <w:r w:rsidRPr="00986276">
        <w:t>медицинское обследование, которое проводится за счет средств Работодателя.</w:t>
      </w:r>
    </w:p>
    <w:p w14:paraId="7DFCAADD" w14:textId="77777777" w:rsidR="00A844B4" w:rsidRPr="00986276" w:rsidRDefault="00A844B4" w:rsidP="00986276">
      <w:pPr>
        <w:ind w:firstLine="567"/>
      </w:pPr>
      <w:proofErr w:type="gramStart"/>
      <w:r w:rsidRPr="00986276">
        <w:t>Организация питания обучающихся возлагается на Учреждение и осуществляется в специально отведенных для данных целей помещениях.</w:t>
      </w:r>
      <w:proofErr w:type="gramEnd"/>
    </w:p>
    <w:p w14:paraId="6133D9BE" w14:textId="77777777" w:rsidR="00A844B4" w:rsidRPr="00986276" w:rsidRDefault="00A844B4" w:rsidP="00986276">
      <w:pPr>
        <w:ind w:firstLine="567"/>
      </w:pPr>
      <w:r w:rsidRPr="00986276">
        <w:t>Режим занятий в Учреждении предусматривает перерывы достаточной продолжительности для питания обучающихся. Ответственность за организацию питания, а также качество питания несет директор Учреждения</w:t>
      </w:r>
    </w:p>
    <w:p w14:paraId="1D3538CC" w14:textId="77777777" w:rsidR="00A844B4" w:rsidRPr="00986276" w:rsidRDefault="00A844B4" w:rsidP="00986276">
      <w:pPr>
        <w:ind w:firstLine="567"/>
      </w:pPr>
      <w:r w:rsidRPr="00986276">
        <w:t>3.12. Учреждение предоставляет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Уставом.</w:t>
      </w:r>
    </w:p>
    <w:p w14:paraId="1DD0BDBB" w14:textId="77777777" w:rsidR="00A844B4" w:rsidRPr="00986276" w:rsidRDefault="00A844B4" w:rsidP="00986276">
      <w:pPr>
        <w:ind w:firstLine="567"/>
      </w:pPr>
      <w:r w:rsidRPr="00986276">
        <w:t>3.13. Учреждение обеспечивает открытость и доступность сведений, включая размещение на официальном сайте учреждения в сети «Интернет»:</w:t>
      </w:r>
    </w:p>
    <w:p w14:paraId="6C0B7DAE" w14:textId="77777777" w:rsidR="00A844B4" w:rsidRPr="00986276" w:rsidRDefault="00A844B4" w:rsidP="00986276">
      <w:pPr>
        <w:ind w:firstLine="567"/>
      </w:pPr>
      <w:r w:rsidRPr="00986276">
        <w:t>1) информации:</w:t>
      </w:r>
    </w:p>
    <w:p w14:paraId="0FE178BF" w14:textId="77777777" w:rsidR="00A844B4" w:rsidRPr="00986276" w:rsidRDefault="00A844B4" w:rsidP="00986276">
      <w:pPr>
        <w:ind w:firstLine="567"/>
      </w:pPr>
      <w:r w:rsidRPr="00986276"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986276">
        <w:t>ии и ее</w:t>
      </w:r>
      <w:proofErr w:type="gramEnd"/>
      <w:r w:rsidRPr="00986276">
        <w:t xml:space="preserve"> филиалов (при наличии), режиме, графике работы, контактных телефонах и об адресах электронной почты;</w:t>
      </w:r>
    </w:p>
    <w:p w14:paraId="57E1E6AA" w14:textId="77777777" w:rsidR="00A844B4" w:rsidRPr="00986276" w:rsidRDefault="00A844B4" w:rsidP="00986276">
      <w:pPr>
        <w:ind w:firstLine="567"/>
      </w:pPr>
      <w:r w:rsidRPr="00986276">
        <w:t>б) о структуре и об органах управления образовательной организацией;</w:t>
      </w:r>
    </w:p>
    <w:p w14:paraId="105AF934" w14:textId="77777777" w:rsidR="00A844B4" w:rsidRPr="00986276" w:rsidRDefault="00A844B4" w:rsidP="00986276">
      <w:pPr>
        <w:ind w:firstLine="567"/>
      </w:pPr>
      <w:r w:rsidRPr="00986276"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14:paraId="0D16F385" w14:textId="77777777" w:rsidR="00A844B4" w:rsidRPr="00986276" w:rsidRDefault="00A844B4" w:rsidP="00986276">
      <w:pPr>
        <w:ind w:firstLine="567"/>
      </w:pPr>
      <w:r w:rsidRPr="00986276"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14:paraId="4488EE90" w14:textId="77777777" w:rsidR="00A844B4" w:rsidRPr="00986276" w:rsidRDefault="00A844B4" w:rsidP="00986276">
      <w:pPr>
        <w:ind w:firstLine="567"/>
      </w:pPr>
      <w:r w:rsidRPr="00986276">
        <w:t>д) о языках образования;</w:t>
      </w:r>
    </w:p>
    <w:p w14:paraId="5434DB75" w14:textId="77777777" w:rsidR="00A844B4" w:rsidRPr="00986276" w:rsidRDefault="00A844B4" w:rsidP="00986276">
      <w:pPr>
        <w:ind w:firstLine="567"/>
      </w:pPr>
      <w:r w:rsidRPr="00986276">
        <w:t>е) о федеральных государственных образовательных стандартах, об образовательных стандартах (при их наличии);</w:t>
      </w:r>
    </w:p>
    <w:p w14:paraId="0AD40CD8" w14:textId="77777777" w:rsidR="00A844B4" w:rsidRPr="00986276" w:rsidRDefault="00A844B4" w:rsidP="00986276">
      <w:pPr>
        <w:ind w:firstLine="567"/>
      </w:pPr>
      <w:r w:rsidRPr="00986276"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14:paraId="03FD7F2F" w14:textId="77777777" w:rsidR="00A844B4" w:rsidRPr="00986276" w:rsidRDefault="00A844B4" w:rsidP="00986276">
      <w:pPr>
        <w:ind w:firstLine="567"/>
      </w:pPr>
      <w:r w:rsidRPr="00986276">
        <w:t>з) о персональном составе педагогических работников с указанием уровня образования, квалификации и опыта работы;</w:t>
      </w:r>
    </w:p>
    <w:p w14:paraId="2F04D0D8" w14:textId="77777777" w:rsidR="00A844B4" w:rsidRPr="00986276" w:rsidRDefault="00A844B4" w:rsidP="00986276">
      <w:pPr>
        <w:ind w:firstLine="567"/>
      </w:pPr>
      <w:r w:rsidRPr="00986276"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14:paraId="66CCACBB" w14:textId="77777777" w:rsidR="00A844B4" w:rsidRPr="00986276" w:rsidRDefault="00A844B4" w:rsidP="00986276">
      <w:pPr>
        <w:ind w:firstLine="567"/>
      </w:pPr>
      <w:r w:rsidRPr="00986276">
        <w:t xml:space="preserve">к) о наличии и об условиях предоставления </w:t>
      </w:r>
      <w:proofErr w:type="gramStart"/>
      <w:r w:rsidRPr="00986276">
        <w:t>обучающимся</w:t>
      </w:r>
      <w:proofErr w:type="gramEnd"/>
      <w:r w:rsidRPr="00986276">
        <w:t xml:space="preserve"> мер социальной поддержки;</w:t>
      </w:r>
    </w:p>
    <w:p w14:paraId="550B7FF6" w14:textId="77777777" w:rsidR="00A844B4" w:rsidRPr="00986276" w:rsidRDefault="00A844B4" w:rsidP="00986276">
      <w:pPr>
        <w:ind w:firstLine="567"/>
      </w:pPr>
      <w:r w:rsidRPr="00986276">
        <w:t>л)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14:paraId="3538EE23" w14:textId="77777777" w:rsidR="00A844B4" w:rsidRPr="00986276" w:rsidRDefault="00A844B4" w:rsidP="00986276">
      <w:pPr>
        <w:ind w:firstLine="567"/>
      </w:pPr>
      <w:r w:rsidRPr="00986276">
        <w:t>м) о поступлении финансовых и материальных средств и об их расходовании по итогам финансового года;</w:t>
      </w:r>
    </w:p>
    <w:p w14:paraId="64149286" w14:textId="77777777" w:rsidR="00A844B4" w:rsidRPr="00986276" w:rsidRDefault="00A844B4" w:rsidP="00986276">
      <w:pPr>
        <w:ind w:firstLine="567"/>
      </w:pPr>
      <w:r w:rsidRPr="00986276">
        <w:t>н) о муниципальном задании на оказание муниципальных услуг (выполнение работ) и его исполнении;</w:t>
      </w:r>
    </w:p>
    <w:p w14:paraId="04460868" w14:textId="77777777" w:rsidR="00A844B4" w:rsidRPr="00986276" w:rsidRDefault="00A844B4" w:rsidP="00986276">
      <w:pPr>
        <w:ind w:firstLine="567"/>
      </w:pPr>
      <w:r w:rsidRPr="00986276">
        <w:t>о) о плане финансово-хозяйственной деятельности;</w:t>
      </w:r>
    </w:p>
    <w:p w14:paraId="0DBD3C93" w14:textId="77777777" w:rsidR="00A844B4" w:rsidRPr="00986276" w:rsidRDefault="00A844B4" w:rsidP="00986276">
      <w:pPr>
        <w:ind w:firstLine="567"/>
      </w:pPr>
      <w:r w:rsidRPr="00986276">
        <w:t>п) об операциях с целевыми средствами из бюджета;</w:t>
      </w:r>
    </w:p>
    <w:p w14:paraId="2FC98F1F" w14:textId="77777777" w:rsidR="00A844B4" w:rsidRPr="00986276" w:rsidRDefault="00A844B4" w:rsidP="00986276">
      <w:pPr>
        <w:ind w:firstLine="567"/>
      </w:pPr>
      <w:r w:rsidRPr="00986276">
        <w:t>р) о показателях плана финансово-хозяйственной деятельности;</w:t>
      </w:r>
    </w:p>
    <w:p w14:paraId="6284692F" w14:textId="77777777" w:rsidR="00A844B4" w:rsidRPr="00FE0989" w:rsidRDefault="00A844B4" w:rsidP="00986276">
      <w:pPr>
        <w:ind w:firstLine="567"/>
        <w:rPr>
          <w:rFonts w:eastAsia="Times New Roman"/>
          <w:szCs w:val="24"/>
        </w:rPr>
      </w:pPr>
      <w:r w:rsidRPr="00986276">
        <w:t>с) о результатах деятельности и об использовании имущества</w:t>
      </w:r>
      <w:r w:rsidRPr="00FE0989">
        <w:rPr>
          <w:rFonts w:eastAsia="Times New Roman"/>
          <w:szCs w:val="24"/>
        </w:rPr>
        <w:t>;</w:t>
      </w:r>
    </w:p>
    <w:p w14:paraId="0CC41083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т) сведения о проведенных в отношении Учреждения контрольных мероприятиях и их результатах;</w:t>
      </w:r>
    </w:p>
    <w:p w14:paraId="58BA1C4C" w14:textId="77777777" w:rsidR="00A844B4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lastRenderedPageBreak/>
        <w:t>у) о годовой бухгалтерской отчетности Учреждения;</w:t>
      </w:r>
    </w:p>
    <w:p w14:paraId="03D9CF05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2) копий:</w:t>
      </w:r>
    </w:p>
    <w:p w14:paraId="55E79535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а) устава образовательной организации;</w:t>
      </w:r>
    </w:p>
    <w:p w14:paraId="3053FA68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б) лицензии на осуществление образовательной деятельности (с приложениями);</w:t>
      </w:r>
    </w:p>
    <w:p w14:paraId="20BA2DB1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в) свидетельства о государственной аккредитации (с приложениями);</w:t>
      </w:r>
    </w:p>
    <w:p w14:paraId="2177A4D6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г) плана финансово-хозяйственной деятельности, утвержденного в установлен</w:t>
      </w:r>
      <w:r>
        <w:rPr>
          <w:rFonts w:eastAsia="Times New Roman"/>
          <w:szCs w:val="24"/>
        </w:rPr>
        <w:t>ном порядке</w:t>
      </w:r>
      <w:r w:rsidRPr="00FE0989">
        <w:rPr>
          <w:rFonts w:eastAsia="Times New Roman"/>
          <w:szCs w:val="24"/>
        </w:rPr>
        <w:t>;</w:t>
      </w:r>
    </w:p>
    <w:p w14:paraId="05FB6ECD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д) 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14:paraId="19D665C6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 xml:space="preserve">3) отчета о результатах </w:t>
      </w:r>
      <w:proofErr w:type="spellStart"/>
      <w:r w:rsidRPr="00FE0989">
        <w:rPr>
          <w:rFonts w:eastAsia="Times New Roman"/>
          <w:szCs w:val="24"/>
        </w:rPr>
        <w:t>самообследования</w:t>
      </w:r>
      <w:proofErr w:type="spellEnd"/>
      <w:r w:rsidRPr="00FE0989">
        <w:rPr>
          <w:rFonts w:eastAsia="Times New Roman"/>
          <w:szCs w:val="24"/>
        </w:rPr>
        <w:t>;</w:t>
      </w:r>
    </w:p>
    <w:p w14:paraId="510B125A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 xml:space="preserve"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</w:r>
      <w:proofErr w:type="gramStart"/>
      <w:r w:rsidRPr="00FE0989">
        <w:rPr>
          <w:rFonts w:eastAsia="Times New Roman"/>
          <w:szCs w:val="24"/>
        </w:rPr>
        <w:t>обучения</w:t>
      </w:r>
      <w:proofErr w:type="gramEnd"/>
      <w:r w:rsidRPr="00FE0989">
        <w:rPr>
          <w:rFonts w:eastAsia="Times New Roman"/>
          <w:szCs w:val="24"/>
        </w:rPr>
        <w:t xml:space="preserve"> по каждой образовательной программе;</w:t>
      </w:r>
    </w:p>
    <w:p w14:paraId="30CBF418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14:paraId="1B5FF7B1" w14:textId="77777777" w:rsidR="00A844B4" w:rsidRPr="00FE0989" w:rsidRDefault="00A844B4" w:rsidP="00A844B4">
      <w:pPr>
        <w:autoSpaceDE w:val="0"/>
        <w:autoSpaceDN w:val="0"/>
        <w:adjustRightInd w:val="0"/>
        <w:ind w:firstLine="540"/>
        <w:rPr>
          <w:rFonts w:eastAsia="Times New Roman"/>
          <w:szCs w:val="24"/>
        </w:rPr>
      </w:pPr>
      <w:r w:rsidRPr="00FE0989">
        <w:rPr>
          <w:rFonts w:eastAsia="Times New Roman"/>
          <w:szCs w:val="24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14:paraId="4BADF2E7" w14:textId="61F32B21" w:rsidR="00A844B4" w:rsidRPr="00FE0989" w:rsidRDefault="00A844B4" w:rsidP="00A844B4">
      <w:pPr>
        <w:widowControl w:val="0"/>
        <w:ind w:firstLine="567"/>
        <w:rPr>
          <w:szCs w:val="24"/>
        </w:rPr>
      </w:pPr>
      <w:r w:rsidRPr="00FE0989">
        <w:rPr>
          <w:szCs w:val="24"/>
        </w:rPr>
        <w:t>3.1</w:t>
      </w:r>
      <w:r>
        <w:rPr>
          <w:szCs w:val="24"/>
        </w:rPr>
        <w:t>4</w:t>
      </w:r>
      <w:r w:rsidRPr="00FE0989">
        <w:rPr>
          <w:szCs w:val="24"/>
        </w:rPr>
        <w:t>. Сведения, определенные</w:t>
      </w:r>
      <w:r w:rsidR="00986276">
        <w:rPr>
          <w:szCs w:val="24"/>
        </w:rPr>
        <w:t xml:space="preserve"> </w:t>
      </w:r>
      <w:r w:rsidRPr="00FE0989">
        <w:rPr>
          <w:szCs w:val="24"/>
        </w:rPr>
        <w:t>пунктом 3.11</w:t>
      </w:r>
      <w:r>
        <w:rPr>
          <w:szCs w:val="24"/>
        </w:rPr>
        <w:t xml:space="preserve"> Устава</w:t>
      </w:r>
      <w:r w:rsidRPr="00FE0989">
        <w:rPr>
          <w:szCs w:val="24"/>
        </w:rPr>
        <w:t>, размещаются</w:t>
      </w:r>
      <w:r w:rsidR="00986276">
        <w:rPr>
          <w:szCs w:val="24"/>
        </w:rPr>
        <w:t xml:space="preserve"> </w:t>
      </w:r>
      <w:r w:rsidRPr="00FE0989">
        <w:rPr>
          <w:szCs w:val="24"/>
        </w:rPr>
        <w:t>Учреждением на своем официальном сайте в информационно-телекоммуникационной сети «Интернет в течение десяти рабочих дней со дня их создания, получения или внесения в них соответствующих изменений.</w:t>
      </w:r>
    </w:p>
    <w:p w14:paraId="6B4C6B32" w14:textId="77777777" w:rsidR="00A844B4" w:rsidRPr="00A844B4" w:rsidRDefault="00A844B4" w:rsidP="00A844B4">
      <w:pPr>
        <w:ind w:firstLine="567"/>
      </w:pPr>
      <w:r w:rsidRPr="00A844B4">
        <w:t>3.15. Работники Учреждения.</w:t>
      </w:r>
    </w:p>
    <w:p w14:paraId="6DB950DA" w14:textId="77777777" w:rsidR="00A844B4" w:rsidRPr="00A844B4" w:rsidRDefault="00A844B4" w:rsidP="00A844B4">
      <w:pPr>
        <w:ind w:firstLine="567"/>
      </w:pPr>
      <w:r w:rsidRPr="00A844B4">
        <w:t xml:space="preserve">3.15.1.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</w:t>
      </w:r>
    </w:p>
    <w:p w14:paraId="795FA66A" w14:textId="2CE49935" w:rsidR="00A844B4" w:rsidRPr="00A844B4" w:rsidRDefault="00A844B4" w:rsidP="00A844B4">
      <w:pPr>
        <w:ind w:firstLine="567"/>
      </w:pPr>
      <w:proofErr w:type="gramStart"/>
      <w:r w:rsidRPr="00A844B4">
        <w:t>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указанные в</w:t>
      </w:r>
      <w:proofErr w:type="gramEnd"/>
      <w:r w:rsidRPr="00A844B4">
        <w:t xml:space="preserve"> </w:t>
      </w:r>
      <w:proofErr w:type="gramStart"/>
      <w:r w:rsidRPr="00A844B4">
        <w:t>абзацах</w:t>
      </w:r>
      <w:proofErr w:type="gramEnd"/>
      <w:r w:rsidRPr="00A844B4">
        <w:t xml:space="preserve"> третьем</w:t>
      </w:r>
      <w:r w:rsidR="00986276">
        <w:t xml:space="preserve"> </w:t>
      </w:r>
      <w:r w:rsidRPr="00A844B4">
        <w:t>и четвертом части второй статьи 331 ТК РФ, за исключением случаев, предусмотренных</w:t>
      </w:r>
      <w:r w:rsidR="00986276">
        <w:t xml:space="preserve"> </w:t>
      </w:r>
      <w:r w:rsidRPr="00986276">
        <w:t>ч</w:t>
      </w:r>
      <w:r w:rsidRPr="00A844B4">
        <w:t>астью третьей настоящей статьи (часть 1).</w:t>
      </w:r>
    </w:p>
    <w:p w14:paraId="65802E03" w14:textId="77777777" w:rsidR="00A844B4" w:rsidRPr="00A844B4" w:rsidRDefault="00A844B4" w:rsidP="00A844B4">
      <w:pPr>
        <w:ind w:firstLine="567"/>
      </w:pPr>
      <w:r w:rsidRPr="00A844B4">
        <w:t xml:space="preserve">К работникам Учреждения относятся учителя, педагог-психолог, старшая вожатая, социальный педагог, воспитатель, педагог-библиотекарь, учитель </w:t>
      </w:r>
      <w:proofErr w:type="gramStart"/>
      <w:r w:rsidRPr="00A844B4">
        <w:t>–л</w:t>
      </w:r>
      <w:proofErr w:type="gramEnd"/>
      <w:r w:rsidRPr="00A844B4">
        <w:t>огопед, учебно-вспомогательный, административно-управленческий и другой персонал.</w:t>
      </w:r>
    </w:p>
    <w:p w14:paraId="01720C86" w14:textId="77777777" w:rsidR="00A844B4" w:rsidRPr="00A844B4" w:rsidRDefault="00A844B4" w:rsidP="00A844B4">
      <w:pPr>
        <w:ind w:firstLine="567"/>
      </w:pPr>
      <w:r w:rsidRPr="00A844B4">
        <w:t>3.15.2. Назначение и увольнение работников Учреждения осуществляется в соответствии с Трудовым кодексом Российской Федерации.</w:t>
      </w:r>
    </w:p>
    <w:p w14:paraId="0F572595" w14:textId="39241593" w:rsidR="00A844B4" w:rsidRPr="00A844B4" w:rsidRDefault="00A844B4" w:rsidP="00A844B4">
      <w:pPr>
        <w:ind w:firstLine="567"/>
      </w:pPr>
      <w:r w:rsidRPr="00A844B4">
        <w:t>Работники</w:t>
      </w:r>
      <w:r>
        <w:t xml:space="preserve"> </w:t>
      </w:r>
      <w:r w:rsidRPr="00A844B4">
        <w:t>Учреждения пользуются следующими академическими правами и свободами:</w:t>
      </w:r>
    </w:p>
    <w:p w14:paraId="1D4981C0" w14:textId="58D64139" w:rsidR="00A844B4" w:rsidRPr="00A844B4" w:rsidRDefault="00A844B4" w:rsidP="00A844B4">
      <w:pPr>
        <w:ind w:firstLine="567"/>
      </w:pPr>
      <w:r w:rsidRPr="00A844B4">
        <w:t>1) свобода преподавания, свободное выражение своего мнения, свобода от вмешатель</w:t>
      </w:r>
      <w:proofErr w:type="gramStart"/>
      <w:r w:rsidRPr="00A844B4">
        <w:t>ств в пр</w:t>
      </w:r>
      <w:proofErr w:type="gramEnd"/>
      <w:r w:rsidRPr="00A844B4">
        <w:t>офессиональную деятельность;</w:t>
      </w:r>
    </w:p>
    <w:p w14:paraId="28035FB5" w14:textId="2E90FFAD" w:rsidR="00A844B4" w:rsidRPr="00A844B4" w:rsidRDefault="00A844B4" w:rsidP="00A844B4">
      <w:pPr>
        <w:ind w:firstLine="567"/>
      </w:pPr>
      <w:r w:rsidRPr="00A844B4">
        <w:t>2) свобода выбора и использования педагогически обоснованных форм, средств, методов обучения и воспитания;</w:t>
      </w:r>
    </w:p>
    <w:p w14:paraId="247B6062" w14:textId="77777777" w:rsidR="00A844B4" w:rsidRPr="00A844B4" w:rsidRDefault="00A844B4" w:rsidP="00A844B4">
      <w:pPr>
        <w:ind w:firstLine="567"/>
      </w:pPr>
      <w:r w:rsidRPr="00A844B4"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14:paraId="2C2D6595" w14:textId="77777777" w:rsidR="00A844B4" w:rsidRPr="00A844B4" w:rsidRDefault="00A844B4" w:rsidP="00A844B4">
      <w:pPr>
        <w:ind w:firstLine="567"/>
      </w:pPr>
      <w:r w:rsidRPr="00A844B4"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649EDC62" w14:textId="77777777" w:rsidR="00A844B4" w:rsidRPr="00A844B4" w:rsidRDefault="00A844B4" w:rsidP="00A844B4">
      <w:pPr>
        <w:ind w:firstLine="567"/>
      </w:pPr>
      <w:r w:rsidRPr="00A844B4"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14:paraId="3D79763A" w14:textId="77777777" w:rsidR="00A844B4" w:rsidRPr="00A844B4" w:rsidRDefault="00A844B4" w:rsidP="00A844B4">
      <w:pPr>
        <w:ind w:firstLine="567"/>
      </w:pPr>
      <w:r w:rsidRPr="00A844B4">
        <w:lastRenderedPageBreak/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77B97053" w14:textId="10ED023F" w:rsidR="00A844B4" w:rsidRPr="00A844B4" w:rsidRDefault="00A844B4" w:rsidP="00A844B4">
      <w:pPr>
        <w:ind w:firstLine="567"/>
      </w:pPr>
      <w:r w:rsidRPr="00A844B4"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</w:t>
      </w:r>
      <w:r>
        <w:t xml:space="preserve"> </w:t>
      </w:r>
      <w:r w:rsidRPr="00A844B4">
        <w:t>в Учреждении.</w:t>
      </w:r>
    </w:p>
    <w:p w14:paraId="20171784" w14:textId="77777777" w:rsidR="00A844B4" w:rsidRPr="00A844B4" w:rsidRDefault="00A844B4" w:rsidP="00A844B4">
      <w:pPr>
        <w:ind w:firstLine="567"/>
      </w:pPr>
      <w:r w:rsidRPr="00A844B4">
        <w:t>8)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14:paraId="30EDE411" w14:textId="77777777" w:rsidR="00A844B4" w:rsidRDefault="00A844B4" w:rsidP="00A844B4">
      <w:pPr>
        <w:tabs>
          <w:tab w:val="left" w:pos="851"/>
        </w:tabs>
        <w:ind w:firstLine="567"/>
        <w:rPr>
          <w:szCs w:val="24"/>
        </w:rPr>
      </w:pPr>
      <w:r>
        <w:rPr>
          <w:szCs w:val="24"/>
        </w:rPr>
        <w:t>9) право на участие в управлении Учреждением, в том числе в коллегиальных органах управления, в порядке, установленном Уставом Учреждения;</w:t>
      </w:r>
    </w:p>
    <w:p w14:paraId="31533419" w14:textId="77777777" w:rsidR="00A844B4" w:rsidRDefault="00A844B4" w:rsidP="00A844B4">
      <w:pPr>
        <w:tabs>
          <w:tab w:val="left" w:pos="851"/>
        </w:tabs>
        <w:ind w:firstLine="567"/>
        <w:rPr>
          <w:szCs w:val="24"/>
        </w:rPr>
      </w:pPr>
      <w:r>
        <w:rPr>
          <w:szCs w:val="24"/>
        </w:rPr>
        <w:t>10)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14:paraId="60026757" w14:textId="77777777" w:rsidR="00A844B4" w:rsidRDefault="00A844B4" w:rsidP="00A844B4">
      <w:pPr>
        <w:tabs>
          <w:tab w:val="left" w:pos="851"/>
        </w:tabs>
        <w:ind w:firstLine="567"/>
        <w:rPr>
          <w:szCs w:val="24"/>
        </w:rPr>
      </w:pPr>
      <w:r>
        <w:rPr>
          <w:szCs w:val="24"/>
        </w:rP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14:paraId="574360A7" w14:textId="77777777" w:rsidR="00A844B4" w:rsidRDefault="00A844B4" w:rsidP="00A844B4">
      <w:pPr>
        <w:tabs>
          <w:tab w:val="left" w:pos="851"/>
        </w:tabs>
        <w:ind w:firstLine="567"/>
        <w:rPr>
          <w:szCs w:val="24"/>
        </w:rPr>
      </w:pPr>
      <w:r>
        <w:rPr>
          <w:szCs w:val="24"/>
        </w:rPr>
        <w:t>12) право на обращение в комиссию по урегулированию споров между участниками образовательных отношений;</w:t>
      </w:r>
    </w:p>
    <w:p w14:paraId="4EDFBDA9" w14:textId="77777777" w:rsidR="00A844B4" w:rsidRPr="00A844B4" w:rsidRDefault="00A844B4" w:rsidP="00A844B4">
      <w:pPr>
        <w:ind w:firstLine="567"/>
      </w:pPr>
      <w:r>
        <w:rPr>
          <w:szCs w:val="24"/>
        </w:rPr>
        <w:t xml:space="preserve"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</w:t>
      </w:r>
      <w:r w:rsidRPr="00A844B4">
        <w:t>работников.</w:t>
      </w:r>
    </w:p>
    <w:p w14:paraId="787BD1CF" w14:textId="77777777" w:rsidR="00A844B4" w:rsidRPr="00A844B4" w:rsidRDefault="00A844B4" w:rsidP="00A844B4">
      <w:pPr>
        <w:ind w:firstLine="567"/>
      </w:pPr>
      <w:r w:rsidRPr="00A844B4">
        <w:t>3.17. Работники Учреждения обязаны:</w:t>
      </w:r>
    </w:p>
    <w:p w14:paraId="412CF519" w14:textId="77777777" w:rsidR="00A844B4" w:rsidRPr="00A844B4" w:rsidRDefault="00A844B4" w:rsidP="00A844B4">
      <w:pPr>
        <w:ind w:firstLine="567"/>
      </w:pPr>
      <w:r w:rsidRPr="00A844B4"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A844B4">
        <w:t>преподаваемых</w:t>
      </w:r>
      <w:proofErr w:type="gramEnd"/>
      <w:r w:rsidRPr="00A844B4">
        <w:t xml:space="preserve"> учебных предмета, курса, дисциплины (модуля) в соответствии с утвержденной рабочей программой;</w:t>
      </w:r>
    </w:p>
    <w:p w14:paraId="74C3A682" w14:textId="77777777" w:rsidR="00A844B4" w:rsidRPr="00A844B4" w:rsidRDefault="00A844B4" w:rsidP="00A844B4">
      <w:pPr>
        <w:ind w:firstLine="567"/>
      </w:pPr>
      <w:r w:rsidRPr="00A844B4">
        <w:t>2) соблюдать правовые, нравственные и этические нормы, следовать требованиям профессиональной этики;</w:t>
      </w:r>
    </w:p>
    <w:p w14:paraId="10D7AEAF" w14:textId="77777777" w:rsidR="00A844B4" w:rsidRPr="00A844B4" w:rsidRDefault="00A844B4" w:rsidP="00A844B4">
      <w:pPr>
        <w:ind w:firstLine="567"/>
      </w:pPr>
      <w:r w:rsidRPr="00A844B4">
        <w:t>3) уважать честь и достоинство обучающихся и других участников образовательных отношений;</w:t>
      </w:r>
    </w:p>
    <w:p w14:paraId="3D5520F4" w14:textId="77777777" w:rsidR="00A844B4" w:rsidRPr="00A844B4" w:rsidRDefault="00A844B4" w:rsidP="00A844B4">
      <w:pPr>
        <w:ind w:firstLine="567"/>
      </w:pPr>
      <w:proofErr w:type="gramStart"/>
      <w:r w:rsidRPr="00A844B4"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14:paraId="05DDFF05" w14:textId="77777777" w:rsidR="00A844B4" w:rsidRPr="00A844B4" w:rsidRDefault="00A844B4" w:rsidP="00A844B4">
      <w:pPr>
        <w:ind w:firstLine="567"/>
      </w:pPr>
      <w:r w:rsidRPr="00A844B4"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14:paraId="308D1625" w14:textId="3B0E9C02" w:rsidR="00A844B4" w:rsidRPr="00A844B4" w:rsidRDefault="00A844B4" w:rsidP="00A844B4">
      <w:pPr>
        <w:ind w:firstLine="567"/>
      </w:pPr>
      <w:r w:rsidRPr="00A844B4"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14:paraId="2F974D2E" w14:textId="77777777" w:rsidR="00A844B4" w:rsidRPr="00A844B4" w:rsidRDefault="00A844B4" w:rsidP="00A844B4">
      <w:pPr>
        <w:ind w:firstLine="567"/>
      </w:pPr>
      <w:r w:rsidRPr="00A844B4">
        <w:t>7) систематически повышать свой профессиональный уровень;</w:t>
      </w:r>
    </w:p>
    <w:p w14:paraId="5A7898FA" w14:textId="77777777" w:rsidR="00A844B4" w:rsidRPr="00A844B4" w:rsidRDefault="00A844B4" w:rsidP="00A844B4">
      <w:pPr>
        <w:ind w:firstLine="567"/>
      </w:pPr>
      <w:r w:rsidRPr="00A844B4">
        <w:t>8) проходить аттестацию на соответствие занимаемой должности в порядке, установленном законодательством об образовании;</w:t>
      </w:r>
    </w:p>
    <w:p w14:paraId="5F91A2A8" w14:textId="77777777" w:rsidR="00A844B4" w:rsidRPr="00A844B4" w:rsidRDefault="00A844B4" w:rsidP="00A844B4">
      <w:pPr>
        <w:ind w:firstLine="567"/>
      </w:pPr>
      <w:r w:rsidRPr="00A844B4">
        <w:t xml:space="preserve">9) проходить в соответствии с трудовым законодательством предварительные при поступлении на работу и </w:t>
      </w:r>
      <w:proofErr w:type="spellStart"/>
      <w:r w:rsidRPr="00A844B4">
        <w:t>переодические</w:t>
      </w:r>
      <w:proofErr w:type="spellEnd"/>
      <w:r w:rsidRPr="00A844B4">
        <w:t xml:space="preserve"> медицинские осмотры, а также внеочередные медицинские осмотры по направлению работодателя;</w:t>
      </w:r>
    </w:p>
    <w:p w14:paraId="711A0030" w14:textId="6BE490DB" w:rsidR="00A844B4" w:rsidRPr="00A844B4" w:rsidRDefault="00A844B4" w:rsidP="00A844B4">
      <w:pPr>
        <w:ind w:firstLine="567"/>
      </w:pPr>
      <w:r w:rsidRPr="00A844B4"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0D8626A1" w14:textId="2CA866DE" w:rsidR="00A844B4" w:rsidRPr="00A844B4" w:rsidRDefault="00A844B4" w:rsidP="00A844B4">
      <w:pPr>
        <w:ind w:firstLine="567"/>
      </w:pPr>
      <w:r w:rsidRPr="00A844B4">
        <w:t>11) соблюдать настоящий Устав, положение о специализированном структурном образовательном подразделении Учреждения, правила внутреннего трудового распорядка.</w:t>
      </w:r>
    </w:p>
    <w:p w14:paraId="6E84A542" w14:textId="139B4458" w:rsidR="00A844B4" w:rsidRPr="00A844B4" w:rsidRDefault="00A844B4" w:rsidP="00A844B4">
      <w:pPr>
        <w:ind w:firstLine="567"/>
      </w:pPr>
      <w:r w:rsidRPr="00A844B4">
        <w:t>3.18. Учащиеся Учреждения обязаны:</w:t>
      </w:r>
    </w:p>
    <w:p w14:paraId="71C4CCB6" w14:textId="0D95DF1D" w:rsidR="00A844B4" w:rsidRPr="00A844B4" w:rsidRDefault="00A844B4" w:rsidP="00A844B4">
      <w:pPr>
        <w:ind w:firstLine="567"/>
      </w:pPr>
      <w:r w:rsidRPr="00A844B4">
        <w:lastRenderedPageBreak/>
        <w:t xml:space="preserve">- добросовестно осваивать </w:t>
      </w:r>
      <w:proofErr w:type="spellStart"/>
      <w:r w:rsidRPr="00A844B4">
        <w:t>общеобразовтельные</w:t>
      </w:r>
      <w:proofErr w:type="spellEnd"/>
      <w:r w:rsidRPr="00A844B4">
        <w:t xml:space="preserve"> программы, выполнять учебный план, в том числе посещать предусмотренные учебным планом учебные занятия, осуществлять самостоятельную подготовку к занятиям;</w:t>
      </w:r>
    </w:p>
    <w:p w14:paraId="25EE4626" w14:textId="77777777" w:rsidR="00A844B4" w:rsidRPr="00A844B4" w:rsidRDefault="00A844B4" w:rsidP="00A844B4">
      <w:pPr>
        <w:ind w:firstLine="567"/>
      </w:pPr>
      <w:r w:rsidRPr="00A844B4">
        <w:t>- выполнять требования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4105E62A" w14:textId="77777777" w:rsidR="00A844B4" w:rsidRPr="00A844B4" w:rsidRDefault="00A844B4" w:rsidP="00A844B4">
      <w:pPr>
        <w:ind w:firstLine="567"/>
      </w:pPr>
      <w:r w:rsidRPr="00A844B4"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1A5BA23E" w14:textId="77777777" w:rsidR="00A844B4" w:rsidRPr="00A844B4" w:rsidRDefault="00A844B4" w:rsidP="00A844B4">
      <w:pPr>
        <w:ind w:firstLine="567"/>
      </w:pPr>
      <w:r w:rsidRPr="00A844B4">
        <w:t>- уважать честь и достоинство других учащихся и работников Учреждения, не создавать препятствий для получения образования другими учащимися;</w:t>
      </w:r>
    </w:p>
    <w:p w14:paraId="486BD4DA" w14:textId="77777777" w:rsidR="00A844B4" w:rsidRPr="00A844B4" w:rsidRDefault="00A844B4" w:rsidP="00A844B4">
      <w:pPr>
        <w:ind w:firstLine="567"/>
      </w:pPr>
      <w:r w:rsidRPr="00A844B4">
        <w:t>- бережно относиться к имуществу Учреждения.</w:t>
      </w:r>
    </w:p>
    <w:p w14:paraId="6BD18F1A" w14:textId="2C4F757E" w:rsidR="00A844B4" w:rsidRPr="00A844B4" w:rsidRDefault="00A844B4" w:rsidP="00A844B4">
      <w:pPr>
        <w:ind w:firstLine="567"/>
      </w:pPr>
      <w:r w:rsidRPr="00A844B4">
        <w:t>3.19. Родители (законные представители) учащихся имеют право:</w:t>
      </w:r>
    </w:p>
    <w:p w14:paraId="616BC577" w14:textId="0F74C231" w:rsidR="00A844B4" w:rsidRPr="00A844B4" w:rsidRDefault="00A844B4" w:rsidP="00A844B4">
      <w:pPr>
        <w:ind w:firstLine="567"/>
      </w:pPr>
      <w:r w:rsidRPr="00A844B4">
        <w:t xml:space="preserve">- выбирать образовательную программу из числа </w:t>
      </w:r>
      <w:proofErr w:type="gramStart"/>
      <w:r w:rsidRPr="00A844B4">
        <w:t>реализуемых</w:t>
      </w:r>
      <w:proofErr w:type="gramEnd"/>
      <w:r w:rsidRPr="00A844B4">
        <w:t xml:space="preserve"> в работе с детьми в Учреждении;</w:t>
      </w:r>
    </w:p>
    <w:p w14:paraId="7E834B28" w14:textId="43B130DC" w:rsidR="00A844B4" w:rsidRPr="00A844B4" w:rsidRDefault="00A844B4" w:rsidP="00A844B4">
      <w:pPr>
        <w:ind w:firstLine="567"/>
      </w:pPr>
      <w:r w:rsidRPr="00A844B4">
        <w:t>- защищать права и интересы ребёнка;</w:t>
      </w:r>
    </w:p>
    <w:p w14:paraId="0DE73113" w14:textId="77777777" w:rsidR="00A844B4" w:rsidRPr="00A844B4" w:rsidRDefault="00A844B4" w:rsidP="00A844B4">
      <w:pPr>
        <w:ind w:firstLine="567"/>
      </w:pPr>
      <w:r w:rsidRPr="00A844B4">
        <w:t>- вносить предложения по улучшению работы с детьми, в том числе по организации дополнительных (платных) услуг;</w:t>
      </w:r>
    </w:p>
    <w:p w14:paraId="79525CF9" w14:textId="77777777" w:rsidR="00A844B4" w:rsidRPr="00A844B4" w:rsidRDefault="00A844B4" w:rsidP="00A844B4">
      <w:pPr>
        <w:ind w:firstLine="567"/>
      </w:pPr>
      <w:r w:rsidRPr="00A844B4">
        <w:t xml:space="preserve">- присутствовать на учебных занятиях, </w:t>
      </w:r>
      <w:proofErr w:type="gramStart"/>
      <w:r w:rsidRPr="00A844B4">
        <w:t>которое</w:t>
      </w:r>
      <w:proofErr w:type="gramEnd"/>
      <w:r w:rsidRPr="00A844B4">
        <w:t xml:space="preserve"> посещает ребёнок, с согласия администрации и педагога, знакомиться с ходом и содержанием образовательного процесса.</w:t>
      </w:r>
    </w:p>
    <w:p w14:paraId="67C5A9B3" w14:textId="77777777" w:rsidR="00A844B4" w:rsidRPr="00A844B4" w:rsidRDefault="00A844B4" w:rsidP="00A844B4">
      <w:pPr>
        <w:ind w:firstLine="567"/>
      </w:pPr>
      <w:r w:rsidRPr="00A844B4">
        <w:t>3.20. Родители (законные представители) обязаны:</w:t>
      </w:r>
    </w:p>
    <w:p w14:paraId="250C31F0" w14:textId="0E7AA67B" w:rsidR="00A844B4" w:rsidRPr="00A844B4" w:rsidRDefault="00A844B4" w:rsidP="00A844B4">
      <w:pPr>
        <w:ind w:firstLine="567"/>
      </w:pPr>
      <w:r w:rsidRPr="00A844B4">
        <w:t>- выполнять Устав, локальные акты Учреждения;</w:t>
      </w:r>
    </w:p>
    <w:p w14:paraId="5FE48BF8" w14:textId="5A0C1DC5" w:rsidR="00A844B4" w:rsidRPr="00A844B4" w:rsidRDefault="00A844B4" w:rsidP="00A844B4">
      <w:pPr>
        <w:ind w:firstLine="567"/>
      </w:pPr>
      <w:r w:rsidRPr="00A844B4">
        <w:t>- нести ответственность за воспитание ребёнка.</w:t>
      </w:r>
      <w:r w:rsidRPr="00A844B4">
        <w:tab/>
      </w:r>
    </w:p>
    <w:p w14:paraId="5DDA8361" w14:textId="77777777" w:rsidR="00A844B4" w:rsidRDefault="00A844B4" w:rsidP="00A844B4">
      <w:pPr>
        <w:ind w:firstLine="0"/>
        <w:jc w:val="center"/>
        <w:rPr>
          <w:szCs w:val="24"/>
        </w:rPr>
      </w:pPr>
    </w:p>
    <w:p w14:paraId="22EF1BB9" w14:textId="09348751" w:rsidR="00A844B4" w:rsidRPr="00D042DF" w:rsidRDefault="00A844B4" w:rsidP="00A844B4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ОРГАНОВ УПРАВЛЕНИЯ</w:t>
      </w:r>
    </w:p>
    <w:p w14:paraId="4A0748DF" w14:textId="77777777" w:rsidR="00A844B4" w:rsidRDefault="00A844B4" w:rsidP="00A844B4">
      <w:pPr>
        <w:pStyle w:val="aff8"/>
        <w:spacing w:line="240" w:lineRule="auto"/>
        <w:ind w:left="0" w:right="0" w:firstLine="0"/>
        <w:jc w:val="center"/>
        <w:rPr>
          <w:sz w:val="24"/>
          <w:szCs w:val="24"/>
        </w:rPr>
      </w:pPr>
    </w:p>
    <w:p w14:paraId="1483637D" w14:textId="77777777" w:rsidR="00A844B4" w:rsidRPr="00D9212B" w:rsidRDefault="00A844B4" w:rsidP="00A844B4">
      <w:pPr>
        <w:pStyle w:val="aff8"/>
        <w:spacing w:line="240" w:lineRule="auto"/>
        <w:ind w:left="0" w:right="0" w:firstLine="567"/>
        <w:rPr>
          <w:sz w:val="24"/>
          <w:szCs w:val="24"/>
        </w:rPr>
      </w:pPr>
      <w:r w:rsidRPr="00D9212B">
        <w:rPr>
          <w:sz w:val="24"/>
          <w:szCs w:val="24"/>
        </w:rPr>
        <w:t xml:space="preserve">4.1.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 </w:t>
      </w:r>
    </w:p>
    <w:p w14:paraId="0F8C6909" w14:textId="6F287BBF" w:rsidR="00A844B4" w:rsidRDefault="00A844B4" w:rsidP="00A844B4">
      <w:pPr>
        <w:ind w:firstLine="567"/>
        <w:textAlignment w:val="top"/>
        <w:rPr>
          <w:szCs w:val="24"/>
        </w:rPr>
      </w:pPr>
      <w:r>
        <w:rPr>
          <w:szCs w:val="24"/>
        </w:rPr>
        <w:t>Органами управления учреждения являются:</w:t>
      </w:r>
    </w:p>
    <w:p w14:paraId="18A641B5" w14:textId="0476C3F7" w:rsidR="00A844B4" w:rsidRDefault="00A844B4" w:rsidP="00A844B4">
      <w:pPr>
        <w:ind w:firstLine="567"/>
        <w:textAlignment w:val="top"/>
        <w:rPr>
          <w:szCs w:val="24"/>
        </w:rPr>
      </w:pPr>
      <w:r>
        <w:rPr>
          <w:szCs w:val="24"/>
        </w:rPr>
        <w:t>- Руководитель Учреждения;</w:t>
      </w:r>
    </w:p>
    <w:p w14:paraId="3D338283" w14:textId="0A9E0C41" w:rsidR="00A844B4" w:rsidRPr="009B6B40" w:rsidRDefault="00A844B4" w:rsidP="00A844B4">
      <w:pPr>
        <w:ind w:firstLine="567"/>
        <w:textAlignment w:val="top"/>
        <w:rPr>
          <w:szCs w:val="24"/>
        </w:rPr>
      </w:pPr>
      <w:r w:rsidRPr="009B6B40">
        <w:rPr>
          <w:szCs w:val="24"/>
        </w:rPr>
        <w:t>-</w:t>
      </w:r>
      <w:r>
        <w:rPr>
          <w:szCs w:val="24"/>
        </w:rPr>
        <w:t xml:space="preserve"> Наблюдательный совет У</w:t>
      </w:r>
      <w:r w:rsidRPr="009B6B40">
        <w:rPr>
          <w:szCs w:val="24"/>
        </w:rPr>
        <w:t>чреждения;</w:t>
      </w:r>
    </w:p>
    <w:p w14:paraId="7C22B98C" w14:textId="13471DBE" w:rsidR="00A844B4" w:rsidRDefault="00A844B4" w:rsidP="00A844B4">
      <w:pPr>
        <w:tabs>
          <w:tab w:val="left" w:pos="567"/>
        </w:tabs>
        <w:ind w:firstLine="567"/>
        <w:textAlignment w:val="top"/>
        <w:rPr>
          <w:iCs/>
          <w:szCs w:val="24"/>
        </w:rPr>
      </w:pPr>
      <w:r>
        <w:rPr>
          <w:szCs w:val="24"/>
        </w:rPr>
        <w:t>- О</w:t>
      </w:r>
      <w:r w:rsidRPr="000F76B1">
        <w:rPr>
          <w:iCs/>
          <w:szCs w:val="24"/>
        </w:rPr>
        <w:t>бщее собрание</w:t>
      </w:r>
      <w:r>
        <w:rPr>
          <w:iCs/>
          <w:szCs w:val="24"/>
        </w:rPr>
        <w:t xml:space="preserve"> </w:t>
      </w:r>
      <w:r w:rsidRPr="000F76B1">
        <w:rPr>
          <w:iCs/>
          <w:szCs w:val="24"/>
        </w:rPr>
        <w:t>(конференция)</w:t>
      </w:r>
      <w:r>
        <w:rPr>
          <w:iCs/>
          <w:szCs w:val="24"/>
        </w:rPr>
        <w:t xml:space="preserve"> работников Учреждения;</w:t>
      </w:r>
    </w:p>
    <w:p w14:paraId="5B352785" w14:textId="14DF05B3" w:rsidR="00A844B4" w:rsidRDefault="00A844B4" w:rsidP="00A844B4">
      <w:pPr>
        <w:ind w:firstLine="567"/>
        <w:textAlignment w:val="top"/>
        <w:rPr>
          <w:b/>
          <w:iCs/>
          <w:szCs w:val="24"/>
        </w:rPr>
      </w:pPr>
      <w:r>
        <w:rPr>
          <w:iCs/>
          <w:szCs w:val="24"/>
        </w:rPr>
        <w:t>- П</w:t>
      </w:r>
      <w:r w:rsidRPr="000F76B1">
        <w:rPr>
          <w:iCs/>
          <w:szCs w:val="24"/>
        </w:rPr>
        <w:t>едагогический совет</w:t>
      </w:r>
      <w:r>
        <w:rPr>
          <w:iCs/>
          <w:szCs w:val="24"/>
        </w:rPr>
        <w:t>.</w:t>
      </w:r>
      <w:r w:rsidRPr="000F76B1">
        <w:rPr>
          <w:b/>
          <w:iCs/>
          <w:szCs w:val="24"/>
        </w:rPr>
        <w:t xml:space="preserve"> </w:t>
      </w:r>
    </w:p>
    <w:p w14:paraId="2139F64E" w14:textId="77777777" w:rsidR="00A844B4" w:rsidRPr="00F54E7D" w:rsidRDefault="00A844B4" w:rsidP="00A844B4">
      <w:pPr>
        <w:widowControl w:val="0"/>
        <w:ind w:firstLine="567"/>
        <w:rPr>
          <w:szCs w:val="24"/>
        </w:rPr>
      </w:pPr>
      <w:r w:rsidRPr="00F54E7D">
        <w:rPr>
          <w:szCs w:val="24"/>
        </w:rPr>
        <w:t>4.</w:t>
      </w:r>
      <w:r>
        <w:rPr>
          <w:szCs w:val="24"/>
        </w:rPr>
        <w:t>2</w:t>
      </w:r>
      <w:r w:rsidRPr="00F54E7D">
        <w:rPr>
          <w:szCs w:val="24"/>
        </w:rPr>
        <w:t xml:space="preserve">. </w:t>
      </w:r>
      <w:r w:rsidRPr="00F86019">
        <w:rPr>
          <w:szCs w:val="24"/>
          <w:u w:val="single"/>
        </w:rPr>
        <w:t>Полномочия Директора Учреждения</w:t>
      </w:r>
      <w:r>
        <w:rPr>
          <w:szCs w:val="24"/>
          <w:u w:val="single"/>
        </w:rPr>
        <w:t>.</w:t>
      </w:r>
    </w:p>
    <w:p w14:paraId="47AAD1C5" w14:textId="77777777" w:rsidR="00A844B4" w:rsidRDefault="00A844B4" w:rsidP="00A844B4">
      <w:pPr>
        <w:widowControl w:val="0"/>
        <w:ind w:firstLine="567"/>
        <w:rPr>
          <w:szCs w:val="24"/>
        </w:rPr>
      </w:pPr>
      <w:r w:rsidRPr="00D9212B">
        <w:rPr>
          <w:szCs w:val="24"/>
        </w:rPr>
        <w:t>4.</w:t>
      </w:r>
      <w:r>
        <w:rPr>
          <w:szCs w:val="24"/>
        </w:rPr>
        <w:t>2</w:t>
      </w:r>
      <w:r w:rsidRPr="00D9212B">
        <w:rPr>
          <w:szCs w:val="24"/>
        </w:rPr>
        <w:t>.1. Руководство Учреждением осуществляет прошедший соответствующую аттестацию руководитель (директор</w:t>
      </w:r>
      <w:r w:rsidRPr="00F86019">
        <w:rPr>
          <w:szCs w:val="24"/>
        </w:rPr>
        <w:t>)</w:t>
      </w:r>
      <w:r w:rsidRPr="00D9212B">
        <w:rPr>
          <w:szCs w:val="24"/>
        </w:rPr>
        <w:t>, который назначается на срок, определенный Учредителем в трудовом договоре.</w:t>
      </w:r>
    </w:p>
    <w:p w14:paraId="7F3E5EAF" w14:textId="77777777" w:rsidR="00A844B4" w:rsidRPr="008D1DE9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4.2.2. Директор Учреждения, без доверенности, действует от имени Учреждения в том числе:</w:t>
      </w:r>
    </w:p>
    <w:p w14:paraId="16C363E7" w14:textId="1F3972DA" w:rsidR="00A844B4" w:rsidRPr="008D1DE9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-</w:t>
      </w:r>
      <w:r>
        <w:rPr>
          <w:szCs w:val="24"/>
        </w:rPr>
        <w:t xml:space="preserve"> </w:t>
      </w:r>
      <w:r w:rsidRPr="008D1DE9">
        <w:rPr>
          <w:szCs w:val="24"/>
        </w:rPr>
        <w:t>в соответствии с Федеральными законами заключает гражданско-правовые трудовые договоры от имени Учреждения, утверждает структуру и штатное расписание Учреждения, утверждает должностные инструкции работников Учреждения;</w:t>
      </w:r>
    </w:p>
    <w:p w14:paraId="60DC4000" w14:textId="77777777" w:rsidR="00A844B4" w:rsidRPr="008D1DE9" w:rsidRDefault="00A844B4" w:rsidP="00A844B4">
      <w:pPr>
        <w:autoSpaceDE w:val="0"/>
        <w:autoSpaceDN w:val="0"/>
        <w:adjustRightInd w:val="0"/>
        <w:rPr>
          <w:bCs/>
          <w:szCs w:val="24"/>
        </w:rPr>
      </w:pPr>
      <w:r w:rsidRPr="008D1DE9">
        <w:rPr>
          <w:szCs w:val="24"/>
        </w:rPr>
        <w:t xml:space="preserve">- </w:t>
      </w:r>
      <w:r w:rsidRPr="008D1DE9">
        <w:rPr>
          <w:bCs/>
          <w:szCs w:val="24"/>
        </w:rPr>
        <w:t>представляет его годовую бухгалтерскую отчетность наблюдательному совету для утверждения</w:t>
      </w:r>
    </w:p>
    <w:p w14:paraId="7C902AD8" w14:textId="77777777" w:rsidR="00A844B4" w:rsidRPr="008D1DE9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- утверждает план его финансово - хозяйственной деятельности, регламентирующие деятельность Учреждения внутренние документы, обеспечивает открытие лицевых счетов в Управлении Федерального казначейства по Нижегородской области;</w:t>
      </w:r>
    </w:p>
    <w:p w14:paraId="41C8A16C" w14:textId="330DD252" w:rsidR="00A844B4" w:rsidRPr="008D1DE9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-</w:t>
      </w:r>
      <w:r>
        <w:rPr>
          <w:szCs w:val="24"/>
        </w:rPr>
        <w:t xml:space="preserve"> </w:t>
      </w:r>
      <w:r w:rsidRPr="008D1DE9">
        <w:rPr>
          <w:szCs w:val="24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и иные отчеты;</w:t>
      </w:r>
    </w:p>
    <w:p w14:paraId="48E576F0" w14:textId="5C83812F" w:rsidR="00A844B4" w:rsidRPr="008D1DE9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-</w:t>
      </w:r>
      <w:r>
        <w:rPr>
          <w:szCs w:val="24"/>
        </w:rPr>
        <w:t xml:space="preserve"> </w:t>
      </w:r>
      <w:r w:rsidRPr="008D1DE9">
        <w:rPr>
          <w:szCs w:val="24"/>
        </w:rPr>
        <w:t>подписывает</w:t>
      </w:r>
      <w:r>
        <w:rPr>
          <w:szCs w:val="24"/>
        </w:rPr>
        <w:t xml:space="preserve"> </w:t>
      </w:r>
      <w:r w:rsidRPr="008D1DE9">
        <w:rPr>
          <w:szCs w:val="24"/>
        </w:rPr>
        <w:t>правовые</w:t>
      </w:r>
      <w:r>
        <w:rPr>
          <w:szCs w:val="24"/>
        </w:rPr>
        <w:t xml:space="preserve"> </w:t>
      </w:r>
      <w:r w:rsidRPr="008D1DE9">
        <w:rPr>
          <w:szCs w:val="24"/>
        </w:rPr>
        <w:t>акты и</w:t>
      </w:r>
      <w:r>
        <w:rPr>
          <w:szCs w:val="24"/>
        </w:rPr>
        <w:t xml:space="preserve"> </w:t>
      </w:r>
      <w:r w:rsidRPr="008D1DE9">
        <w:rPr>
          <w:szCs w:val="24"/>
        </w:rPr>
        <w:t>иные</w:t>
      </w:r>
      <w:r>
        <w:rPr>
          <w:szCs w:val="24"/>
        </w:rPr>
        <w:t xml:space="preserve"> </w:t>
      </w:r>
      <w:r w:rsidRPr="008D1DE9">
        <w:rPr>
          <w:szCs w:val="24"/>
        </w:rPr>
        <w:t>локальные</w:t>
      </w:r>
      <w:r>
        <w:rPr>
          <w:szCs w:val="24"/>
        </w:rPr>
        <w:t xml:space="preserve"> </w:t>
      </w:r>
      <w:r w:rsidRPr="008D1DE9">
        <w:rPr>
          <w:szCs w:val="24"/>
        </w:rPr>
        <w:t>акты</w:t>
      </w:r>
      <w:r>
        <w:rPr>
          <w:szCs w:val="24"/>
        </w:rPr>
        <w:t xml:space="preserve"> </w:t>
      </w:r>
      <w:r w:rsidRPr="008D1DE9">
        <w:rPr>
          <w:szCs w:val="24"/>
        </w:rPr>
        <w:t>Учреждения, в</w:t>
      </w:r>
      <w:r>
        <w:rPr>
          <w:szCs w:val="24"/>
        </w:rPr>
        <w:t xml:space="preserve"> </w:t>
      </w:r>
      <w:r w:rsidRPr="008D1DE9">
        <w:rPr>
          <w:szCs w:val="24"/>
        </w:rPr>
        <w:t>том</w:t>
      </w:r>
      <w:r>
        <w:rPr>
          <w:szCs w:val="24"/>
        </w:rPr>
        <w:t xml:space="preserve"> </w:t>
      </w:r>
      <w:r w:rsidRPr="008D1DE9">
        <w:rPr>
          <w:szCs w:val="24"/>
        </w:rPr>
        <w:t>числе доверенности с правом передоверия, издает приказы, дает поручения и указания обязательные для исполнения всеми работниками Учреждения;</w:t>
      </w:r>
    </w:p>
    <w:p w14:paraId="2610B2B3" w14:textId="5C20BE11" w:rsidR="00A844B4" w:rsidRPr="008D1DE9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-</w:t>
      </w:r>
      <w:r>
        <w:rPr>
          <w:szCs w:val="24"/>
        </w:rPr>
        <w:t xml:space="preserve"> </w:t>
      </w:r>
      <w:r w:rsidRPr="008D1DE9">
        <w:rPr>
          <w:szCs w:val="24"/>
        </w:rPr>
        <w:t xml:space="preserve">обеспечивает соблюдение законности в деятельности Учреждения, контролирует работу </w:t>
      </w:r>
      <w:r w:rsidRPr="008D1DE9">
        <w:rPr>
          <w:szCs w:val="24"/>
        </w:rPr>
        <w:lastRenderedPageBreak/>
        <w:t>и обеспечивает эффективное взаимодействие структурных подразделений (при наличии) Учреждения;</w:t>
      </w:r>
    </w:p>
    <w:p w14:paraId="69A44AE0" w14:textId="49AF91C9" w:rsidR="00A844B4" w:rsidRDefault="00A844B4" w:rsidP="00A844B4">
      <w:pPr>
        <w:widowControl w:val="0"/>
        <w:ind w:firstLine="567"/>
        <w:rPr>
          <w:szCs w:val="24"/>
        </w:rPr>
      </w:pPr>
      <w:r w:rsidRPr="008D1DE9">
        <w:rPr>
          <w:szCs w:val="24"/>
        </w:rPr>
        <w:t>- осуществляет иные полномочия связанные с реализацией его компетенции.</w:t>
      </w:r>
    </w:p>
    <w:p w14:paraId="559E78AC" w14:textId="1FF2A0AB" w:rsidR="00A844B4" w:rsidRPr="00A844B4" w:rsidRDefault="00A844B4" w:rsidP="00A844B4">
      <w:pPr>
        <w:ind w:firstLine="567"/>
      </w:pPr>
      <w:r w:rsidRPr="00A844B4">
        <w:t>4.2.3. Директору Учреждения совмещение его должности с другими руководящими должностями внутри или вне Учреждения не разрешается.</w:t>
      </w:r>
    </w:p>
    <w:p w14:paraId="3B883D7E" w14:textId="4DE7127F" w:rsidR="00A844B4" w:rsidRPr="00A844B4" w:rsidRDefault="00A844B4" w:rsidP="00A844B4">
      <w:pPr>
        <w:ind w:firstLine="567"/>
      </w:pPr>
      <w:r w:rsidRPr="00A844B4">
        <w:t>4.2.4.</w:t>
      </w:r>
      <w:r>
        <w:t xml:space="preserve"> </w:t>
      </w:r>
      <w:r w:rsidRPr="00A844B4">
        <w:t>Директор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несет</w:t>
      </w:r>
      <w:r>
        <w:t xml:space="preserve"> </w:t>
      </w:r>
      <w:r w:rsidRPr="00A844B4">
        <w:t>ответственность</w:t>
      </w:r>
      <w:r>
        <w:t xml:space="preserve"> </w:t>
      </w:r>
      <w:r w:rsidRPr="00A844B4">
        <w:t>за</w:t>
      </w:r>
      <w:r>
        <w:t xml:space="preserve"> </w:t>
      </w:r>
      <w:r w:rsidRPr="00A844B4">
        <w:t>руководство</w:t>
      </w:r>
      <w:r>
        <w:t xml:space="preserve"> </w:t>
      </w:r>
      <w:r w:rsidRPr="00A844B4">
        <w:t>деятельностью, связанной с реализацией основных общеобразовательных программ, воспитательной работой и организационно-хозяйственной деятельностью Учреждения.</w:t>
      </w:r>
    </w:p>
    <w:p w14:paraId="74ABF0E6" w14:textId="63039A8F" w:rsidR="00A844B4" w:rsidRPr="00A844B4" w:rsidRDefault="00A844B4" w:rsidP="00A844B4">
      <w:pPr>
        <w:ind w:firstLine="567"/>
      </w:pPr>
      <w:r w:rsidRPr="00A844B4">
        <w:t xml:space="preserve">4.3. </w:t>
      </w:r>
      <w:r w:rsidRPr="00A844B4">
        <w:rPr>
          <w:u w:val="single"/>
        </w:rPr>
        <w:t>Наблюдательный совет Учреждения.</w:t>
      </w:r>
    </w:p>
    <w:p w14:paraId="03459780" w14:textId="3A0A788B" w:rsidR="00A844B4" w:rsidRPr="00A844B4" w:rsidRDefault="00A844B4" w:rsidP="00A844B4">
      <w:pPr>
        <w:ind w:firstLine="567"/>
      </w:pPr>
      <w:r w:rsidRPr="00A844B4">
        <w:t>4.3.1. Члены Наблюдательного совета (не более шести человек) назначаются по решению Учредителя сроком не более чем на 5 лет.</w:t>
      </w:r>
    </w:p>
    <w:p w14:paraId="1FD1CB5D" w14:textId="77777777" w:rsidR="00A844B4" w:rsidRPr="00A844B4" w:rsidRDefault="00A844B4" w:rsidP="00A844B4">
      <w:pPr>
        <w:ind w:firstLine="567"/>
      </w:pPr>
      <w:r w:rsidRPr="00A844B4">
        <w:t>Одно и то же лицо может быть членом Наблюдательного совета неограниченное число раз.</w:t>
      </w:r>
    </w:p>
    <w:p w14:paraId="4E737BAA" w14:textId="77777777" w:rsidR="00A844B4" w:rsidRPr="00A844B4" w:rsidRDefault="00A844B4" w:rsidP="00A844B4">
      <w:pPr>
        <w:ind w:firstLine="567"/>
      </w:pPr>
      <w:r w:rsidRPr="00A844B4">
        <w:t>В состав Наблюдательного совета входят представители:</w:t>
      </w:r>
    </w:p>
    <w:p w14:paraId="3F5C012C" w14:textId="5B18FBC2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Учредителя;</w:t>
      </w:r>
    </w:p>
    <w:p w14:paraId="47A5DBB6" w14:textId="71E2A617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общественности, в </w:t>
      </w:r>
      <w:proofErr w:type="spellStart"/>
      <w:r w:rsidRPr="00A844B4">
        <w:t>т.ч</w:t>
      </w:r>
      <w:proofErr w:type="spellEnd"/>
      <w:r w:rsidRPr="00A844B4">
        <w:t>. имеющие заслуги в соответствующей сфере деятельности;</w:t>
      </w:r>
    </w:p>
    <w:p w14:paraId="40EAB015" w14:textId="58EAB18C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работников</w:t>
      </w:r>
      <w:r>
        <w:t xml:space="preserve"> </w:t>
      </w:r>
      <w:r w:rsidRPr="00A844B4">
        <w:t>Учреждения;</w:t>
      </w:r>
    </w:p>
    <w:p w14:paraId="0671DCBD" w14:textId="5420F794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представители органов местного самоуправления. </w:t>
      </w:r>
    </w:p>
    <w:p w14:paraId="592E0099" w14:textId="77777777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4B">
        <w:rPr>
          <w:rFonts w:ascii="Times New Roman" w:hAnsi="Times New Roman" w:cs="Times New Roman"/>
          <w:sz w:val="24"/>
          <w:szCs w:val="24"/>
        </w:rPr>
        <w:t xml:space="preserve">Количество представителей органа, осуществляющего функции и полномочия учредителя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454B">
        <w:rPr>
          <w:rFonts w:ascii="Times New Roman" w:hAnsi="Times New Roman" w:cs="Times New Roman"/>
          <w:sz w:val="24"/>
          <w:szCs w:val="24"/>
        </w:rPr>
        <w:t>чреждения – не менее половины.</w:t>
      </w:r>
    </w:p>
    <w:p w14:paraId="54D9C16D" w14:textId="3EAA224C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54B">
        <w:rPr>
          <w:rFonts w:ascii="Times New Roman" w:hAnsi="Times New Roman" w:cs="Times New Roman"/>
          <w:sz w:val="24"/>
          <w:szCs w:val="24"/>
        </w:rPr>
        <w:t>Количество представителей органа местного</w:t>
      </w:r>
      <w:r w:rsidRPr="005127C7">
        <w:rPr>
          <w:rFonts w:ascii="Times New Roman" w:hAnsi="Times New Roman" w:cs="Times New Roman"/>
          <w:sz w:val="24"/>
          <w:szCs w:val="24"/>
        </w:rPr>
        <w:t xml:space="preserve"> самоуправления в Наблюдательном совете не должно превышать одну треть от общего числа членов Наблюдательного совета. Количество представителей работников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5127C7">
        <w:rPr>
          <w:rFonts w:ascii="Times New Roman" w:hAnsi="Times New Roman" w:cs="Times New Roman"/>
          <w:sz w:val="24"/>
          <w:szCs w:val="24"/>
        </w:rPr>
        <w:t>чреждения не должно превышать одну треть общего числа членов Наблюдательного совета.</w:t>
      </w:r>
    </w:p>
    <w:p w14:paraId="40DE5641" w14:textId="5970A1B4" w:rsidR="00A844B4" w:rsidRDefault="00A844B4" w:rsidP="00A844B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Руководитель Учреждения и его заместители не могут быть членами наблюдательного совета Учреждения. Руководитель Учреждения участвует в заседаниях наблюдательного совета Учреждения с правом совещательного голоса.</w:t>
      </w:r>
    </w:p>
    <w:p w14:paraId="2C9FC56B" w14:textId="0781C070" w:rsidR="00A844B4" w:rsidRPr="005127C7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7C7">
        <w:rPr>
          <w:rFonts w:ascii="Times New Roman" w:hAnsi="Times New Roman" w:cs="Times New Roman"/>
          <w:sz w:val="24"/>
          <w:szCs w:val="24"/>
        </w:rPr>
        <w:t>Члены Наблюдательного совета исполняют свои обязанности безвозмездно, за исключением компенсации документально подтвержденных расходов, непосредственно связанных с участием в работе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5127C7">
        <w:rPr>
          <w:rFonts w:ascii="Times New Roman" w:hAnsi="Times New Roman" w:cs="Times New Roman"/>
          <w:sz w:val="24"/>
          <w:szCs w:val="24"/>
        </w:rPr>
        <w:t>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5707E" w14:textId="44CE1770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7C7">
        <w:rPr>
          <w:rFonts w:ascii="Times New Roman" w:hAnsi="Times New Roman" w:cs="Times New Roman"/>
          <w:sz w:val="24"/>
          <w:szCs w:val="24"/>
        </w:rPr>
        <w:t>Полномочия члена Наблюдательного совета могут быть прекращены досрочно: по личной просьбе; в случае невозможности исполнения своих обязательств по состоянию здоровья или в случае его отсутствия в месте нахождения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7C7">
        <w:rPr>
          <w:rFonts w:ascii="Times New Roman" w:hAnsi="Times New Roman" w:cs="Times New Roman"/>
          <w:sz w:val="24"/>
          <w:szCs w:val="24"/>
        </w:rPr>
        <w:t xml:space="preserve">в течение четырех месяцев; в случае привлечения его к уголовной ответственности. </w:t>
      </w:r>
    </w:p>
    <w:p w14:paraId="3699445A" w14:textId="42CFB400" w:rsidR="00A844B4" w:rsidRDefault="00A844B4" w:rsidP="00A844B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Полномочия члена наблюдательного совета Учреждения, являющегося представителем государственного органа или органа местного самоуправления и состоящего с этим органом в трудовых отношениях:</w:t>
      </w:r>
    </w:p>
    <w:p w14:paraId="30DFFB7A" w14:textId="306979C1" w:rsidR="00A844B4" w:rsidRDefault="00A844B4" w:rsidP="00A844B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- прекращаются досрочно в случае прекращения трудовых отношений;</w:t>
      </w:r>
    </w:p>
    <w:p w14:paraId="1BBF3570" w14:textId="0101781C" w:rsidR="00A844B4" w:rsidRDefault="00A844B4" w:rsidP="00A844B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- могут быть прекращены досрочно по представлению указанного государственного органа или органа местного самоуправления.</w:t>
      </w:r>
    </w:p>
    <w:p w14:paraId="1171D36C" w14:textId="28FBAA93" w:rsidR="00A844B4" w:rsidRPr="009F5CA5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t>4.3.2. Председатель Наблюдательного совета Учреждения избирается на срок полномочий Наблюдательного совета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членами Наблюдательного совета из их числа простым большинством голосов от общего числа голосов членов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Учреждения.</w:t>
      </w:r>
    </w:p>
    <w:p w14:paraId="56C87F85" w14:textId="000CFEBC" w:rsidR="00A844B4" w:rsidRPr="009F5CA5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t>Представитель работников Учреждения не может быть избран председателем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Учреждения.</w:t>
      </w:r>
    </w:p>
    <w:p w14:paraId="64D0EE60" w14:textId="71E0EE9C" w:rsidR="00A844B4" w:rsidRPr="009F5CA5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t>Наблюдательный 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Учреждения в любое время вправе переизбрать своего председателя.</w:t>
      </w:r>
    </w:p>
    <w:p w14:paraId="3E55C9A4" w14:textId="77777777" w:rsidR="00A844B4" w:rsidRPr="009F5CA5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t>Председатель Наблюдательного совета Учреждения организует работу Наблюдательного совета Учреждения, созывает его заседания, председательствует на них и организует ведение протокола.</w:t>
      </w:r>
    </w:p>
    <w:p w14:paraId="7C258093" w14:textId="69673981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t>В отсутствие председателя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Учреждения его функции осуществляет старший по возрасту член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Учреждения, за исключением представителя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CA5">
        <w:rPr>
          <w:rFonts w:ascii="Times New Roman" w:hAnsi="Times New Roman" w:cs="Times New Roman"/>
          <w:sz w:val="24"/>
          <w:szCs w:val="24"/>
        </w:rPr>
        <w:t>Учреждения.</w:t>
      </w:r>
    </w:p>
    <w:p w14:paraId="45C28C1A" w14:textId="77777777" w:rsidR="00A844B4" w:rsidRPr="009F5CA5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lastRenderedPageBreak/>
        <w:t>Членами Наблюдательного совета Учреждения не могут быть лица, имеющие неснятую или непогашенную судимость.</w:t>
      </w:r>
    </w:p>
    <w:p w14:paraId="53858F4C" w14:textId="77777777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CA5">
        <w:rPr>
          <w:rFonts w:ascii="Times New Roman" w:hAnsi="Times New Roman" w:cs="Times New Roman"/>
          <w:sz w:val="24"/>
          <w:szCs w:val="24"/>
        </w:rPr>
        <w:t>Члены Наблюдательного совета Учреждения могут пользоваться услугами Учреждения только на равных условиях с другими гражданами.</w:t>
      </w:r>
    </w:p>
    <w:p w14:paraId="69D52FAF" w14:textId="7A98485D" w:rsidR="00A844B4" w:rsidRPr="00A844B4" w:rsidRDefault="00A844B4" w:rsidP="00A844B4">
      <w:pPr>
        <w:ind w:firstLine="567"/>
      </w:pPr>
      <w:r w:rsidRPr="00A844B4">
        <w:t>4.3.3. Компетенция Наблюдательного совета</w:t>
      </w:r>
      <w:r>
        <w:t xml:space="preserve"> </w:t>
      </w:r>
      <w:r w:rsidRPr="00A844B4">
        <w:t>Учреждения.</w:t>
      </w:r>
    </w:p>
    <w:p w14:paraId="32932B96" w14:textId="63120938" w:rsidR="00A844B4" w:rsidRPr="00A844B4" w:rsidRDefault="00A844B4" w:rsidP="00A844B4">
      <w:pPr>
        <w:ind w:firstLine="567"/>
      </w:pPr>
      <w:r w:rsidRPr="00A844B4">
        <w:t>Наблюдательный совет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рассматривает:</w:t>
      </w:r>
    </w:p>
    <w:p w14:paraId="52FBD941" w14:textId="1B1FB86B" w:rsidR="00A844B4" w:rsidRPr="00A844B4" w:rsidRDefault="00A844B4" w:rsidP="00A844B4">
      <w:pPr>
        <w:ind w:firstLine="567"/>
      </w:pPr>
      <w:r w:rsidRPr="00A844B4">
        <w:t>1) предложения Учредителя или директора Учреждения</w:t>
      </w:r>
      <w:r>
        <w:t xml:space="preserve"> </w:t>
      </w:r>
      <w:r w:rsidRPr="00A844B4">
        <w:t>о внесении изменений в Устав</w:t>
      </w:r>
      <w:r>
        <w:t xml:space="preserve"> </w:t>
      </w:r>
      <w:r w:rsidRPr="00A844B4">
        <w:t>Учреждения;</w:t>
      </w:r>
    </w:p>
    <w:p w14:paraId="22CA828F" w14:textId="36BEF12E" w:rsidR="00A844B4" w:rsidRPr="00A844B4" w:rsidRDefault="00A844B4" w:rsidP="00A844B4">
      <w:pPr>
        <w:ind w:firstLine="567"/>
      </w:pPr>
      <w:r w:rsidRPr="00A844B4">
        <w:t>2)</w:t>
      </w:r>
      <w:r>
        <w:t xml:space="preserve"> </w:t>
      </w:r>
      <w:r w:rsidRPr="00A844B4">
        <w:t>предложения Учредителя или директора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о создании и ликвидации филиалов</w:t>
      </w:r>
      <w:r>
        <w:t xml:space="preserve"> </w:t>
      </w:r>
      <w:r w:rsidRPr="00A844B4">
        <w:t>Учреждения, об открытии и о закрытии его представительств;</w:t>
      </w:r>
    </w:p>
    <w:p w14:paraId="4DFF69A9" w14:textId="6D4575D9" w:rsidR="00A844B4" w:rsidRPr="00A844B4" w:rsidRDefault="00A844B4" w:rsidP="00A844B4">
      <w:pPr>
        <w:ind w:firstLine="567"/>
      </w:pPr>
      <w:r w:rsidRPr="00A844B4">
        <w:t>3) предложения Учредителя или директора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о реорганизации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или о его ликвидации;</w:t>
      </w:r>
    </w:p>
    <w:p w14:paraId="5A855DB2" w14:textId="1E3E213B" w:rsidR="00A844B4" w:rsidRPr="00A844B4" w:rsidRDefault="00A844B4" w:rsidP="00A844B4">
      <w:pPr>
        <w:ind w:firstLine="567"/>
      </w:pPr>
      <w:r w:rsidRPr="00A844B4">
        <w:t>4) предложения Учредителя или директора Учреждения об изъятии имущества, закрепленного за</w:t>
      </w:r>
      <w:r>
        <w:t xml:space="preserve"> </w:t>
      </w:r>
      <w:r w:rsidRPr="00A844B4">
        <w:t>Учреждением</w:t>
      </w:r>
      <w:r>
        <w:t xml:space="preserve"> </w:t>
      </w:r>
      <w:r w:rsidRPr="00A844B4">
        <w:t>на праве оперативного управления;</w:t>
      </w:r>
    </w:p>
    <w:p w14:paraId="496865AE" w14:textId="11962BE8" w:rsidR="00A844B4" w:rsidRPr="00A844B4" w:rsidRDefault="00A844B4" w:rsidP="00A844B4">
      <w:pPr>
        <w:ind w:firstLine="567"/>
      </w:pPr>
      <w:r w:rsidRPr="00A844B4">
        <w:t>5) предложения директора Учреждения</w:t>
      </w:r>
      <w:r>
        <w:t xml:space="preserve"> </w:t>
      </w:r>
      <w:r w:rsidRPr="00A844B4">
        <w:t>об участии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14:paraId="4511B341" w14:textId="61A90D8E" w:rsidR="00A844B4" w:rsidRPr="00A844B4" w:rsidRDefault="00A844B4" w:rsidP="00A844B4">
      <w:pPr>
        <w:ind w:firstLine="567"/>
      </w:pPr>
      <w:r w:rsidRPr="00A844B4">
        <w:t>6)</w:t>
      </w:r>
      <w:r>
        <w:t xml:space="preserve"> </w:t>
      </w:r>
      <w:r w:rsidRPr="00A844B4">
        <w:t>проект плана финансово-хозяйственной деятельности</w:t>
      </w:r>
      <w:r>
        <w:t xml:space="preserve"> </w:t>
      </w:r>
      <w:r w:rsidRPr="00A844B4">
        <w:t>Учреждения;</w:t>
      </w:r>
    </w:p>
    <w:p w14:paraId="5316A5CB" w14:textId="07E0A932" w:rsidR="00A844B4" w:rsidRPr="00A844B4" w:rsidRDefault="00A844B4" w:rsidP="00A844B4">
      <w:pPr>
        <w:ind w:firstLine="567"/>
      </w:pPr>
      <w:r w:rsidRPr="00A844B4">
        <w:t>7)</w:t>
      </w:r>
      <w:r>
        <w:t xml:space="preserve"> </w:t>
      </w:r>
      <w:r w:rsidRPr="00A844B4">
        <w:t>по представлению директора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проекты отчетов о деятельности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и об использовании его имущества, об исполнении плана его финансово-хозяйственной деятельности, годовую бухгалтерскую отчетность</w:t>
      </w:r>
      <w:r>
        <w:t xml:space="preserve"> </w:t>
      </w:r>
      <w:r w:rsidRPr="00A844B4">
        <w:t xml:space="preserve">Учреждения. </w:t>
      </w:r>
    </w:p>
    <w:p w14:paraId="26E34D24" w14:textId="77777777" w:rsidR="00A844B4" w:rsidRPr="00A844B4" w:rsidRDefault="00A844B4" w:rsidP="00A844B4">
      <w:pPr>
        <w:ind w:firstLine="567"/>
      </w:pPr>
      <w:r w:rsidRPr="00A844B4">
        <w:t xml:space="preserve">8) предложения директора Учреждения о совершении сделок по распоряжению имуществом, которым в соответствии с п.5.2. и п.5.4. настоящего Устава, Учреждение не вправе распоряжаться самостоятельно. </w:t>
      </w:r>
    </w:p>
    <w:p w14:paraId="7913233C" w14:textId="413C91BF" w:rsidR="00A844B4" w:rsidRPr="00A844B4" w:rsidRDefault="00A844B4" w:rsidP="00A844B4">
      <w:pPr>
        <w:ind w:firstLine="567"/>
      </w:pPr>
      <w:r w:rsidRPr="00A844B4">
        <w:t>9) предложения директора Учреждения</w:t>
      </w:r>
      <w:r>
        <w:t xml:space="preserve"> </w:t>
      </w:r>
      <w:r w:rsidRPr="00A844B4">
        <w:t>о совершении крупных сделок;</w:t>
      </w:r>
    </w:p>
    <w:p w14:paraId="6E3BA7BC" w14:textId="3CFFB00A" w:rsidR="00A844B4" w:rsidRPr="00A844B4" w:rsidRDefault="00A844B4" w:rsidP="00A844B4">
      <w:pPr>
        <w:ind w:firstLine="567"/>
      </w:pPr>
      <w:r w:rsidRPr="00A844B4">
        <w:t>10) предложения директора Учреждения</w:t>
      </w:r>
      <w:r>
        <w:t xml:space="preserve"> </w:t>
      </w:r>
      <w:r w:rsidRPr="00A844B4">
        <w:t>о совершении сделок, в совершении которых имеется заинтересованность;</w:t>
      </w:r>
    </w:p>
    <w:p w14:paraId="019EC9B7" w14:textId="13D1046B" w:rsidR="00A844B4" w:rsidRPr="00A844B4" w:rsidRDefault="00A844B4" w:rsidP="00A844B4">
      <w:pPr>
        <w:ind w:firstLine="567"/>
      </w:pPr>
      <w:r w:rsidRPr="00A844B4">
        <w:t>11) предложения директора Учреждения</w:t>
      </w:r>
      <w:r>
        <w:t xml:space="preserve"> </w:t>
      </w:r>
      <w:r w:rsidRPr="00A844B4">
        <w:t>о выборе кредитных организаций, в которых</w:t>
      </w:r>
      <w:r>
        <w:t xml:space="preserve"> </w:t>
      </w:r>
      <w:r w:rsidRPr="00A844B4">
        <w:t>Учреждение может открыть банковские счета;</w:t>
      </w:r>
    </w:p>
    <w:p w14:paraId="43AD330B" w14:textId="77777777" w:rsidR="00A844B4" w:rsidRPr="00A844B4" w:rsidRDefault="00A844B4" w:rsidP="00A844B4">
      <w:pPr>
        <w:ind w:firstLine="567"/>
      </w:pPr>
      <w:r w:rsidRPr="00A844B4">
        <w:t>12) вопросы проведения аудита годовой бухгалтерской отчетности Учреждения и утверждения аудиторской организации.</w:t>
      </w:r>
    </w:p>
    <w:p w14:paraId="668C045D" w14:textId="727B4D9B" w:rsidR="00A844B4" w:rsidRPr="00A844B4" w:rsidRDefault="00A844B4" w:rsidP="00A844B4">
      <w:pPr>
        <w:ind w:firstLine="567"/>
      </w:pPr>
      <w:r w:rsidRPr="00A844B4">
        <w:t>4.3.4. По вопросам, указанным в подпунктах 1 - 5 и 8 пункта 4.3.3, Наблюдательный совет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дает рекомендации. Учредитель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принимает по этим вопросам решения после рассмотрения рекомендаций Наблюдательного совета</w:t>
      </w:r>
      <w:r>
        <w:t xml:space="preserve"> </w:t>
      </w:r>
      <w:r w:rsidRPr="00A844B4">
        <w:t>Учреждения.</w:t>
      </w:r>
    </w:p>
    <w:p w14:paraId="24904126" w14:textId="532163BA" w:rsidR="00A844B4" w:rsidRPr="00A844B4" w:rsidRDefault="00A844B4" w:rsidP="00A844B4">
      <w:pPr>
        <w:ind w:firstLine="567"/>
      </w:pPr>
      <w:r w:rsidRPr="00A844B4">
        <w:t>4.3.5. По вопросу, указанному в подпункте 6 пункта 4.3.3, Наблюдательный совет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дает заключение, копия которого направляется</w:t>
      </w:r>
      <w:r>
        <w:t xml:space="preserve"> </w:t>
      </w:r>
      <w:r w:rsidRPr="00A844B4">
        <w:t>Учредителю. По вопросу, указанному в подпункте 11 пункта 4.3.3, Наблюдательный совет Учреждения</w:t>
      </w:r>
      <w:r>
        <w:t xml:space="preserve"> </w:t>
      </w:r>
      <w:r w:rsidRPr="00A844B4">
        <w:t>дает заключение, директор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принимает по этим вопросам решения после рассмотрения заключений Наблюдательного совета</w:t>
      </w:r>
      <w:r>
        <w:t xml:space="preserve"> </w:t>
      </w:r>
      <w:r w:rsidRPr="00A844B4">
        <w:t>Учреждения.</w:t>
      </w:r>
    </w:p>
    <w:p w14:paraId="4D200EB8" w14:textId="65504D58" w:rsidR="00A844B4" w:rsidRPr="00A844B4" w:rsidRDefault="00A844B4" w:rsidP="00A844B4">
      <w:pPr>
        <w:ind w:firstLine="567"/>
      </w:pPr>
      <w:r w:rsidRPr="00A844B4">
        <w:t>4.3.6. По вопросам, указанным в подпунктах 9, 10 и 12 пункта 4.4.3, Наблюдательный совет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принимает решения, обязательные для директора Учреждения.</w:t>
      </w:r>
    </w:p>
    <w:p w14:paraId="61E1805C" w14:textId="435D300E" w:rsidR="00A844B4" w:rsidRPr="00A844B4" w:rsidRDefault="00A844B4" w:rsidP="00A844B4">
      <w:pPr>
        <w:ind w:firstLine="567"/>
      </w:pPr>
      <w:r w:rsidRPr="00A844B4">
        <w:t>4.3.7. Рекомендации и заключения по вопросам, указанным в подпунктах 1 - 8 и 11 пункта 4.4.3, даются большинством голосов от общего числа голосов членов Наблюдательного совета</w:t>
      </w:r>
      <w:r>
        <w:t xml:space="preserve"> </w:t>
      </w:r>
      <w:r w:rsidRPr="00A844B4">
        <w:t>Учреждения.</w:t>
      </w:r>
    </w:p>
    <w:p w14:paraId="23062942" w14:textId="7F5D3887" w:rsidR="00A844B4" w:rsidRPr="00A844B4" w:rsidRDefault="00A844B4" w:rsidP="00A844B4">
      <w:pPr>
        <w:ind w:firstLine="567"/>
      </w:pPr>
      <w:r w:rsidRPr="00A844B4">
        <w:t>4.3.8. Решения по вопросам, указанным в подпункте 9 пункта 4.3.3, принимаются Наблюдательным советом Учреждения</w:t>
      </w:r>
      <w:r>
        <w:t xml:space="preserve"> </w:t>
      </w:r>
      <w:r w:rsidRPr="00A844B4">
        <w:t>большинством в две трети голосов от общего числа голосов членов Наблюдательного совета Учреждения</w:t>
      </w:r>
      <w:proofErr w:type="gramStart"/>
      <w:r w:rsidRPr="00A844B4">
        <w:t xml:space="preserve"> .</w:t>
      </w:r>
      <w:proofErr w:type="gramEnd"/>
    </w:p>
    <w:p w14:paraId="3E6988AB" w14:textId="55F79A72" w:rsidR="00A844B4" w:rsidRPr="00A844B4" w:rsidRDefault="00A844B4" w:rsidP="00A844B4">
      <w:pPr>
        <w:ind w:firstLine="567"/>
      </w:pPr>
      <w:r w:rsidRPr="00A844B4">
        <w:t>4.3.9. Порядок проведения заседаний Наблюдательного совета</w:t>
      </w:r>
      <w:r>
        <w:t xml:space="preserve"> </w:t>
      </w:r>
      <w:r w:rsidRPr="00A844B4">
        <w:t>Учреждения</w:t>
      </w:r>
      <w:proofErr w:type="gramStart"/>
      <w:r w:rsidRPr="00A844B4">
        <w:t xml:space="preserve"> :</w:t>
      </w:r>
      <w:proofErr w:type="gramEnd"/>
    </w:p>
    <w:p w14:paraId="71ACCABB" w14:textId="182890AF" w:rsidR="00A844B4" w:rsidRPr="00A844B4" w:rsidRDefault="00A844B4" w:rsidP="00A844B4">
      <w:pPr>
        <w:ind w:firstLine="567"/>
      </w:pPr>
      <w:r w:rsidRPr="00A844B4">
        <w:t>- Заседания Наблюдательного совета Учреждения</w:t>
      </w:r>
      <w:r>
        <w:t xml:space="preserve"> </w:t>
      </w:r>
      <w:r w:rsidRPr="00A844B4">
        <w:t>проводятся по мере необходимости, но не реже одного раза в квартал.</w:t>
      </w:r>
    </w:p>
    <w:p w14:paraId="0CEA5422" w14:textId="461FD7F5" w:rsidR="00A844B4" w:rsidRPr="00A844B4" w:rsidRDefault="00A844B4" w:rsidP="00A844B4">
      <w:pPr>
        <w:ind w:firstLine="567"/>
      </w:pPr>
      <w:r w:rsidRPr="00A844B4">
        <w:lastRenderedPageBreak/>
        <w:t>Заседание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созывается его председателем по собственной инициативе, по требованию Учредителя, члена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или директора</w:t>
      </w:r>
      <w:r>
        <w:t xml:space="preserve"> </w:t>
      </w:r>
      <w:r w:rsidRPr="00A844B4">
        <w:t>Учреждения</w:t>
      </w:r>
      <w:proofErr w:type="gramStart"/>
      <w:r w:rsidRPr="00A844B4">
        <w:t xml:space="preserve"> .</w:t>
      </w:r>
      <w:proofErr w:type="gramEnd"/>
    </w:p>
    <w:p w14:paraId="14AA5AEB" w14:textId="1632E134" w:rsidR="00A844B4" w:rsidRPr="00A844B4" w:rsidRDefault="00A844B4" w:rsidP="00A844B4">
      <w:pPr>
        <w:ind w:firstLine="567"/>
      </w:pPr>
      <w:r w:rsidRPr="00A844B4">
        <w:t>Заседание Наблюдательного совета Учреждения</w:t>
      </w:r>
      <w:r>
        <w:t xml:space="preserve"> </w:t>
      </w:r>
      <w:r w:rsidRPr="00A844B4">
        <w:t>является правомочным, если все члены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извещены о времени и месте его проведения и на заседании присутствует более половины членов Наблюдательного совета</w:t>
      </w:r>
      <w:r>
        <w:t xml:space="preserve"> </w:t>
      </w:r>
      <w:r w:rsidRPr="00A844B4">
        <w:t>Учреждения. Передача членом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своего голоса другому лицу не допускается.</w:t>
      </w:r>
    </w:p>
    <w:p w14:paraId="666EB68C" w14:textId="2324FC9E" w:rsidR="00A844B4" w:rsidRPr="00A844B4" w:rsidRDefault="00A844B4" w:rsidP="00A844B4">
      <w:pPr>
        <w:ind w:firstLine="567"/>
      </w:pPr>
      <w:r w:rsidRPr="00A844B4">
        <w:t>Каждый член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имеет при голосовании один голос. В случае равенства голосов решающим является голос председателя Наблюдательного совета</w:t>
      </w:r>
      <w:r>
        <w:t xml:space="preserve"> </w:t>
      </w:r>
      <w:r w:rsidRPr="00A844B4">
        <w:t>Учреждения.</w:t>
      </w:r>
    </w:p>
    <w:p w14:paraId="405DF625" w14:textId="722DA178" w:rsidR="00A844B4" w:rsidRPr="00A844B4" w:rsidRDefault="00A844B4" w:rsidP="00A844B4">
      <w:pPr>
        <w:ind w:firstLine="567"/>
      </w:pPr>
      <w:r w:rsidRPr="00A844B4">
        <w:t>Первое заседание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после его создания, а также первое заседание нового состава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созывается по требованию Учредителя. До избрания председателя Наблюдательного совета</w:t>
      </w:r>
      <w:r>
        <w:t xml:space="preserve"> </w:t>
      </w:r>
      <w:r w:rsidRPr="00A844B4">
        <w:t>Учреждения</w:t>
      </w:r>
      <w:r>
        <w:t xml:space="preserve"> </w:t>
      </w:r>
      <w:r w:rsidRPr="00A844B4">
        <w:t>на таком заседании председательствует старший по возрасту член Наблюдательного совета</w:t>
      </w:r>
      <w:r>
        <w:t xml:space="preserve"> </w:t>
      </w:r>
      <w:r w:rsidRPr="00A844B4">
        <w:t>Учреждения, за исключением представителя работников</w:t>
      </w:r>
      <w:r>
        <w:t xml:space="preserve"> </w:t>
      </w:r>
      <w:r w:rsidRPr="00A844B4">
        <w:t>Учреждения.</w:t>
      </w:r>
    </w:p>
    <w:p w14:paraId="6FB8C8BF" w14:textId="5614B2CC" w:rsidR="00A844B4" w:rsidRPr="00A844B4" w:rsidRDefault="00A844B4" w:rsidP="00A844B4">
      <w:pPr>
        <w:ind w:firstLine="567"/>
      </w:pPr>
      <w:r w:rsidRPr="00A844B4">
        <w:t>4.4. Общее собрание.</w:t>
      </w:r>
      <w:r>
        <w:t xml:space="preserve"> </w:t>
      </w:r>
    </w:p>
    <w:p w14:paraId="1EFA4964" w14:textId="77777777" w:rsidR="00A844B4" w:rsidRPr="00A844B4" w:rsidRDefault="00A844B4" w:rsidP="00A844B4">
      <w:pPr>
        <w:ind w:firstLine="567"/>
      </w:pPr>
      <w:r w:rsidRPr="00A844B4">
        <w:t>4.4.1. Общее собрание работников (конференция) (далее – Общее собрание) - является коллегиальным органом управления Учреждением.</w:t>
      </w:r>
    </w:p>
    <w:p w14:paraId="02DE3A81" w14:textId="77777777" w:rsidR="00A844B4" w:rsidRPr="00A844B4" w:rsidRDefault="00A844B4" w:rsidP="00A844B4">
      <w:pPr>
        <w:ind w:firstLine="567"/>
      </w:pPr>
      <w:r w:rsidRPr="00A844B4">
        <w:t xml:space="preserve">4.4.2. Порядок формирования Общего собрания. </w:t>
      </w:r>
    </w:p>
    <w:p w14:paraId="22770AAE" w14:textId="0028E0D9" w:rsidR="00A844B4" w:rsidRPr="00A844B4" w:rsidRDefault="00A844B4" w:rsidP="00A844B4">
      <w:pPr>
        <w:ind w:firstLine="567"/>
      </w:pPr>
      <w:r w:rsidRPr="00A844B4">
        <w:t>Членами Общего собрания Учреждения являются работники Учреждения, работа в Учреждении для которых является основной. Председателем Общего собрания</w:t>
      </w:r>
      <w:r>
        <w:t xml:space="preserve"> </w:t>
      </w:r>
      <w:r w:rsidRPr="00A844B4">
        <w:t>является</w:t>
      </w:r>
      <w:r>
        <w:t xml:space="preserve"> </w:t>
      </w:r>
      <w:r w:rsidRPr="00A844B4">
        <w:t>руководитель Учреждения. Председатель Общего собрания осуществляет свою деятельность на общественных началах – без оплаты. Срок полномочий</w:t>
      </w:r>
      <w:r>
        <w:t xml:space="preserve"> </w:t>
      </w:r>
      <w:r w:rsidRPr="00A844B4">
        <w:t>- бессрочно.</w:t>
      </w:r>
    </w:p>
    <w:p w14:paraId="4BE1884F" w14:textId="77777777" w:rsidR="00A844B4" w:rsidRPr="00A844B4" w:rsidRDefault="00A844B4" w:rsidP="00A844B4">
      <w:pPr>
        <w:ind w:firstLine="567"/>
      </w:pPr>
      <w:r w:rsidRPr="00A844B4">
        <w:t>4.4.3. Работники Учреждения обязаны принимать участие в работе общего собрания Учреждения.</w:t>
      </w:r>
    </w:p>
    <w:p w14:paraId="26371A0A" w14:textId="77777777" w:rsidR="00A844B4" w:rsidRPr="00A844B4" w:rsidRDefault="00A844B4" w:rsidP="00A844B4">
      <w:pPr>
        <w:ind w:firstLine="567"/>
      </w:pPr>
      <w:r w:rsidRPr="00A844B4">
        <w:t>4.4.4. Решения Общего собрания принимаются большинством голосов присутствующих и оформляются протоколами. Собрание является правомочным при явке не менее 2/3 своего состава.</w:t>
      </w:r>
    </w:p>
    <w:p w14:paraId="2AEEB538" w14:textId="77777777" w:rsidR="00A844B4" w:rsidRPr="00A844B4" w:rsidRDefault="00A844B4" w:rsidP="00A844B4">
      <w:pPr>
        <w:ind w:firstLine="567"/>
      </w:pPr>
      <w:r w:rsidRPr="00A844B4">
        <w:t>4.4.5. Компетенция Общего собрания:</w:t>
      </w:r>
    </w:p>
    <w:p w14:paraId="22AAF90A" w14:textId="77777777" w:rsidR="00A844B4" w:rsidRPr="00A844B4" w:rsidRDefault="00A844B4" w:rsidP="00A844B4">
      <w:pPr>
        <w:ind w:firstLine="567"/>
      </w:pPr>
      <w:r w:rsidRPr="00A844B4">
        <w:t>- образование представительного органа для ведения коллективных переговоров с администрацией Учреждения по вопросам заключения, изменения и дополнения коллективного договора и контроля его исполнения;</w:t>
      </w:r>
    </w:p>
    <w:p w14:paraId="1420CA5B" w14:textId="1C274EE4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14:paraId="48FFB0BE" w14:textId="1DAFC77D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утверждение основных направлений деятельности Учреждения;</w:t>
      </w:r>
    </w:p>
    <w:p w14:paraId="142C3EE5" w14:textId="2F6B9929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согласование отчетного доклада директора Учреждения о работе в истекшем году;</w:t>
      </w:r>
    </w:p>
    <w:p w14:paraId="007590D1" w14:textId="1589A118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утверждение коллективного договора;</w:t>
      </w:r>
    </w:p>
    <w:p w14:paraId="39414930" w14:textId="77777777" w:rsidR="00A844B4" w:rsidRPr="00A844B4" w:rsidRDefault="00A844B4" w:rsidP="00A844B4">
      <w:pPr>
        <w:ind w:firstLine="567"/>
      </w:pPr>
      <w:r w:rsidRPr="00A844B4">
        <w:t>- рассмотрение проектов локальных нормативных актов Учреждения, затрагивающих интересы работников Учреждения, формирование официально выраженного мнения Собрания;</w:t>
      </w:r>
    </w:p>
    <w:p w14:paraId="18A1972C" w14:textId="77777777" w:rsidR="00A844B4" w:rsidRPr="00A844B4" w:rsidRDefault="00A844B4" w:rsidP="00A844B4">
      <w:pPr>
        <w:ind w:firstLine="567"/>
      </w:pPr>
      <w:r w:rsidRPr="00A844B4">
        <w:t>- согласование локального акта о нормах профессиональной этики педагогических работников;</w:t>
      </w:r>
    </w:p>
    <w:p w14:paraId="0A314509" w14:textId="0CFF8256" w:rsidR="00A844B4" w:rsidRPr="00A844B4" w:rsidRDefault="00A844B4" w:rsidP="00A844B4">
      <w:pPr>
        <w:ind w:firstLine="567"/>
      </w:pPr>
      <w:r w:rsidRPr="00A844B4">
        <w:t>- подготовка рекомендаций руководителю Учреждения</w:t>
      </w:r>
      <w:r>
        <w:t xml:space="preserve"> </w:t>
      </w:r>
      <w:r w:rsidRPr="00A844B4">
        <w:t>по вопросу изменения Устава Учреждения.</w:t>
      </w:r>
    </w:p>
    <w:p w14:paraId="1F3219C7" w14:textId="18069539" w:rsidR="00A844B4" w:rsidRPr="00A844B4" w:rsidRDefault="00A844B4" w:rsidP="00A844B4">
      <w:pPr>
        <w:ind w:firstLine="567"/>
      </w:pPr>
      <w:r w:rsidRPr="00A844B4">
        <w:t>4.4.6. Общее собрание созывается по мере необходимости, но не реже 1 раза в год.</w:t>
      </w:r>
      <w:r>
        <w:t xml:space="preserve"> </w:t>
      </w:r>
    </w:p>
    <w:p w14:paraId="6013A0E9" w14:textId="77777777" w:rsidR="00A844B4" w:rsidRPr="00A844B4" w:rsidRDefault="00A844B4" w:rsidP="00A844B4">
      <w:pPr>
        <w:ind w:firstLine="567"/>
      </w:pPr>
      <w:r w:rsidRPr="00A844B4">
        <w:t xml:space="preserve">4.4.7. Вопросы для обсуждения на Общем собрании вносятся членами Общего собрания. </w:t>
      </w:r>
    </w:p>
    <w:p w14:paraId="6C10FEA2" w14:textId="77777777" w:rsidR="00A844B4" w:rsidRPr="00A844B4" w:rsidRDefault="00A844B4" w:rsidP="00A844B4">
      <w:pPr>
        <w:ind w:firstLine="567"/>
      </w:pPr>
      <w:r w:rsidRPr="00A844B4">
        <w:t>С учетом внесенных предложений формируется повестка заседания Общего собрания.</w:t>
      </w:r>
    </w:p>
    <w:p w14:paraId="63056D95" w14:textId="77777777" w:rsidR="00A844B4" w:rsidRPr="00A844B4" w:rsidRDefault="00A844B4" w:rsidP="00A844B4">
      <w:pPr>
        <w:ind w:firstLine="567"/>
      </w:pPr>
      <w:r w:rsidRPr="00A844B4">
        <w:t>4.4.8. Общее собрание не вправе рассматривать и принимать решения по вопросам, не отнесенным к его компетенции настоящим Уставом.</w:t>
      </w:r>
    </w:p>
    <w:p w14:paraId="6249DA26" w14:textId="77777777" w:rsidR="00A844B4" w:rsidRPr="00A844B4" w:rsidRDefault="00A844B4" w:rsidP="00A844B4">
      <w:pPr>
        <w:ind w:firstLine="567"/>
      </w:pPr>
      <w:r w:rsidRPr="00A844B4">
        <w:t>4.4.9. Общее собрание не вправе выступать от имени Учреждения.</w:t>
      </w:r>
    </w:p>
    <w:p w14:paraId="4642C8A8" w14:textId="77777777" w:rsidR="00A844B4" w:rsidRPr="00A844B4" w:rsidRDefault="00A844B4" w:rsidP="00A844B4">
      <w:pPr>
        <w:ind w:firstLine="567"/>
      </w:pPr>
      <w:r w:rsidRPr="00A844B4">
        <w:t>4.5. Педагогический совет.</w:t>
      </w:r>
    </w:p>
    <w:p w14:paraId="0B18C19B" w14:textId="77777777" w:rsidR="00A844B4" w:rsidRPr="00A844B4" w:rsidRDefault="00A844B4" w:rsidP="00A844B4">
      <w:pPr>
        <w:ind w:firstLine="567"/>
      </w:pPr>
      <w:r w:rsidRPr="00A844B4">
        <w:t xml:space="preserve">4.5.1. Педагогический совет - это постоянно действующий коллегиальный орган управления педагогической деятельностью Учреждения, организованный с целью развития и </w:t>
      </w:r>
      <w:r w:rsidRPr="00A844B4">
        <w:lastRenderedPageBreak/>
        <w:t>совершенствования образовательного процесса, повышения профессионального мастерства педагогических работников.</w:t>
      </w:r>
    </w:p>
    <w:p w14:paraId="4FC8125A" w14:textId="77777777" w:rsidR="00A844B4" w:rsidRPr="00A844B4" w:rsidRDefault="00A844B4" w:rsidP="00A844B4">
      <w:pPr>
        <w:ind w:firstLine="567"/>
      </w:pPr>
      <w:r w:rsidRPr="00A844B4">
        <w:t>4.5.2. Педагогический совет действует в соответствии с законодательством РФ, настоящим Уставом и Положением о педагогическом совете.</w:t>
      </w:r>
    </w:p>
    <w:p w14:paraId="4974E5A1" w14:textId="77777777" w:rsidR="00A844B4" w:rsidRPr="00A844B4" w:rsidRDefault="00A844B4" w:rsidP="00A844B4">
      <w:pPr>
        <w:ind w:firstLine="567"/>
      </w:pPr>
      <w:r w:rsidRPr="00A844B4">
        <w:t>Педагогический совет состоит из числа всех членов педагогического коллектива.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14:paraId="249A30A6" w14:textId="77777777" w:rsidR="00A844B4" w:rsidRPr="00A844B4" w:rsidRDefault="00A844B4" w:rsidP="00A844B4">
      <w:pPr>
        <w:ind w:firstLine="567"/>
      </w:pPr>
      <w:r w:rsidRPr="00A844B4">
        <w:t>Решение, принятое педагогическим советом и не противоречащее законодательству РФ, настоящему Уставу, является обязательным для исполнения всеми педагогами Учреждения.</w:t>
      </w:r>
    </w:p>
    <w:p w14:paraId="4A491E01" w14:textId="77777777" w:rsidR="00A844B4" w:rsidRPr="00A844B4" w:rsidRDefault="00A844B4" w:rsidP="00A844B4">
      <w:pPr>
        <w:ind w:firstLine="567"/>
      </w:pPr>
      <w:r w:rsidRPr="00A844B4">
        <w:t>Компетенция педагогического совета Учреждения:</w:t>
      </w:r>
    </w:p>
    <w:p w14:paraId="7210F410" w14:textId="7D1FE043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рассматривает и принимает локальные акты Учреждения, касающиеся педагогической деятельности, решает вопрос о внесении в них дополнений и изменений;</w:t>
      </w:r>
    </w:p>
    <w:p w14:paraId="0F6FF2A4" w14:textId="77777777" w:rsidR="00A844B4" w:rsidRPr="00A844B4" w:rsidRDefault="00A844B4" w:rsidP="00A844B4">
      <w:pPr>
        <w:ind w:firstLine="567"/>
      </w:pPr>
      <w:r w:rsidRPr="00A844B4">
        <w:t>- рассматривает для внедрения дополнительные общеобразовательные программы, методики, технологии для использования в педагогическом процессе;</w:t>
      </w:r>
    </w:p>
    <w:p w14:paraId="54BC358C" w14:textId="77777777" w:rsidR="00A844B4" w:rsidRPr="00A844B4" w:rsidRDefault="00A844B4" w:rsidP="00A844B4">
      <w:pPr>
        <w:ind w:firstLine="567"/>
      </w:pPr>
      <w:r w:rsidRPr="00A844B4">
        <w:t>- принимает основные общеобразовательные программы Учреждения;</w:t>
      </w:r>
    </w:p>
    <w:p w14:paraId="535F2FFF" w14:textId="7DDB645A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обсуждает и рекомендует к утверждению проект годового плана работы Учреждения;</w:t>
      </w:r>
    </w:p>
    <w:p w14:paraId="05C1384F" w14:textId="4799A152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организует работу по повышению квалификации педагогических работников, развитию их творческих инициатив, распространению передового педагогического опыта;</w:t>
      </w:r>
    </w:p>
    <w:p w14:paraId="6099ED0A" w14:textId="109CA0F1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рассматривает вопросы организации услуг по иным видам деятельности, в том числе и платных;</w:t>
      </w:r>
    </w:p>
    <w:p w14:paraId="0C277745" w14:textId="6FFAFD69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подводит итоги деятельности Учреждения за учебный год;</w:t>
      </w:r>
    </w:p>
    <w:p w14:paraId="6117555A" w14:textId="307AC50D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контролирует выполнение ранее принятых решений педагогического совета;</w:t>
      </w:r>
    </w:p>
    <w:p w14:paraId="57323BE1" w14:textId="62154DCE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принимает решение о формах проведения в текущем календарном году промежуточной аттестации;</w:t>
      </w:r>
    </w:p>
    <w:p w14:paraId="3D300CF1" w14:textId="77777777" w:rsidR="00A844B4" w:rsidRPr="00A844B4" w:rsidRDefault="00A844B4" w:rsidP="00A844B4">
      <w:pPr>
        <w:ind w:firstLine="567"/>
      </w:pPr>
      <w:r w:rsidRPr="00A844B4">
        <w:t>Педагогический совет Учреждения избирает из своего состава секретаря сроком на один год. Председателем педагогического совета является Директор Учреждения.</w:t>
      </w:r>
    </w:p>
    <w:p w14:paraId="776D4A18" w14:textId="77777777" w:rsidR="00A844B4" w:rsidRPr="00A844B4" w:rsidRDefault="00A844B4" w:rsidP="00A844B4">
      <w:pPr>
        <w:ind w:firstLine="567"/>
      </w:pPr>
      <w:r w:rsidRPr="00A844B4">
        <w:t>Педагогический совет Учреждения созывается директором по мере необходимости, но не реже 4 раз в год. Внеочередное заседание педагогического совета проводится по требованию не менее 1/3 части педагогических работников Учреждения.</w:t>
      </w:r>
    </w:p>
    <w:p w14:paraId="36C0850A" w14:textId="2A82E223" w:rsidR="00A844B4" w:rsidRPr="00A844B4" w:rsidRDefault="00A844B4" w:rsidP="00A844B4">
      <w:pPr>
        <w:ind w:firstLine="567"/>
      </w:pPr>
      <w:r w:rsidRPr="00A844B4">
        <w:t>Решение педагогического совета является правомочным, если на его заседании присутствовало не менее 2/3 членов педагогического совета и если за него проголосовало более половины</w:t>
      </w:r>
      <w:r>
        <w:t xml:space="preserve"> </w:t>
      </w:r>
      <w:r w:rsidRPr="00A844B4">
        <w:t>присутствовавших.</w:t>
      </w:r>
    </w:p>
    <w:p w14:paraId="12BC901A" w14:textId="77777777" w:rsidR="00A844B4" w:rsidRPr="00A844B4" w:rsidRDefault="00A844B4" w:rsidP="00A844B4">
      <w:pPr>
        <w:ind w:firstLine="567"/>
      </w:pPr>
      <w:r w:rsidRPr="00A844B4">
        <w:t>Процедура голосования определяется педагогическим советом Учреждения. Решения педагогического совета утверждаются приказами Директора Учреждения.</w:t>
      </w:r>
    </w:p>
    <w:p w14:paraId="66F0E326" w14:textId="77777777" w:rsidR="00A844B4" w:rsidRPr="00A844B4" w:rsidRDefault="00A844B4" w:rsidP="00A844B4">
      <w:pPr>
        <w:ind w:firstLine="567"/>
      </w:pPr>
      <w:r w:rsidRPr="00A844B4">
        <w:t>Педагогический совет не вправе рассматривать и принимать решения по вопросам, не отнесенным к его компетенции настоящим Уставом.</w:t>
      </w:r>
    </w:p>
    <w:p w14:paraId="4247215D" w14:textId="77777777" w:rsidR="00A844B4" w:rsidRPr="00A844B4" w:rsidRDefault="00A844B4" w:rsidP="00A844B4">
      <w:pPr>
        <w:ind w:firstLine="567"/>
      </w:pPr>
      <w:r w:rsidRPr="00A844B4">
        <w:t>Педагогический совет не вправе выступать от имени Учреждения.</w:t>
      </w:r>
    </w:p>
    <w:p w14:paraId="3DD7D097" w14:textId="77777777" w:rsidR="00A844B4" w:rsidRPr="00A844B4" w:rsidRDefault="00A844B4" w:rsidP="00A844B4">
      <w:pPr>
        <w:ind w:firstLine="567"/>
      </w:pPr>
      <w:r w:rsidRPr="00A844B4">
        <w:t>4.6. Совет родителей.</w:t>
      </w:r>
    </w:p>
    <w:p w14:paraId="1B6A0899" w14:textId="3686C9C5" w:rsidR="00A844B4" w:rsidRPr="00A844B4" w:rsidRDefault="00A844B4" w:rsidP="00A844B4">
      <w:pPr>
        <w:ind w:firstLine="567"/>
      </w:pPr>
      <w:r w:rsidRPr="00A844B4">
        <w:t>4.6.1. В целях учета мнения обучающихся, родителей (законных представителей) 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Учреждении создается совет родителей (законных представителей) несовершеннолетних обучающихся в Учреждении (далее – совет родителей). Совет родителей (далее – Совет родителей) является общественным органом управления Учреждением.</w:t>
      </w:r>
    </w:p>
    <w:p w14:paraId="4DD8A3F5" w14:textId="4EDCE34A" w:rsidR="00A844B4" w:rsidRPr="00A844B4" w:rsidRDefault="00A844B4" w:rsidP="00A844B4">
      <w:pPr>
        <w:ind w:firstLine="567"/>
      </w:pPr>
      <w:r w:rsidRPr="00A844B4">
        <w:t>4.6.2. Совет родителей</w:t>
      </w:r>
      <w:r>
        <w:t xml:space="preserve"> </w:t>
      </w:r>
      <w:r w:rsidRPr="00A844B4">
        <w:t>избирается на классных родительских собраниях (по одному представителю от каждого класса). Члены совета родителей из своего состава избирают председателя.</w:t>
      </w:r>
    </w:p>
    <w:p w14:paraId="0B16C7B2" w14:textId="77777777" w:rsidR="00A844B4" w:rsidRPr="00A844B4" w:rsidRDefault="00A844B4" w:rsidP="00A844B4">
      <w:pPr>
        <w:ind w:firstLine="567"/>
      </w:pPr>
      <w:r w:rsidRPr="00A844B4">
        <w:t>4.6.3. Совет родителей работает в тесном контакте с администрацией Учреждения, педагогическим советом и другими органами управления и общественными организациями в соответствии с действующим законодательством.</w:t>
      </w:r>
    </w:p>
    <w:p w14:paraId="03F7BB67" w14:textId="77777777" w:rsidR="00A844B4" w:rsidRPr="00A844B4" w:rsidRDefault="00A844B4" w:rsidP="00A844B4">
      <w:pPr>
        <w:ind w:firstLine="567"/>
      </w:pPr>
      <w:r w:rsidRPr="00A844B4">
        <w:t>4.6.4. Совет родителей действует в соответствии с Федеральным законом № 273-ФЗ «Об образовании в Российской Федерации», Уставом Учреждения.</w:t>
      </w:r>
    </w:p>
    <w:p w14:paraId="51DD19AF" w14:textId="77777777" w:rsidR="00A844B4" w:rsidRPr="00A844B4" w:rsidRDefault="00A844B4" w:rsidP="00A844B4">
      <w:pPr>
        <w:ind w:firstLine="567"/>
      </w:pPr>
      <w:r w:rsidRPr="00A844B4">
        <w:lastRenderedPageBreak/>
        <w:t>4.6.5. Основными задачами Совета родителей являются:</w:t>
      </w:r>
    </w:p>
    <w:p w14:paraId="2A2F426A" w14:textId="77777777" w:rsidR="00A844B4" w:rsidRPr="00A844B4" w:rsidRDefault="00A844B4" w:rsidP="00A844B4">
      <w:pPr>
        <w:ind w:firstLine="567"/>
      </w:pPr>
      <w:r w:rsidRPr="00A844B4">
        <w:t>а) участие в обсуждении основной общеобразовательной программы Учреждения, концепции её развития;</w:t>
      </w:r>
    </w:p>
    <w:p w14:paraId="7213AF4D" w14:textId="77777777" w:rsidR="00A844B4" w:rsidRPr="00A844B4" w:rsidRDefault="00A844B4" w:rsidP="00A844B4">
      <w:pPr>
        <w:ind w:firstLine="567"/>
      </w:pPr>
      <w:r w:rsidRPr="00A844B4">
        <w:t>б) внесение предложений по улучшению содержания и организации образовательного процесса в Учреждении;</w:t>
      </w:r>
    </w:p>
    <w:p w14:paraId="78391228" w14:textId="77777777" w:rsidR="00A844B4" w:rsidRPr="00A844B4" w:rsidRDefault="00A844B4" w:rsidP="00A844B4">
      <w:pPr>
        <w:ind w:firstLine="567"/>
      </w:pPr>
      <w:r w:rsidRPr="00A844B4">
        <w:t>в) помощь в проведении учебно-воспитательных мероприятий в Учреждении;</w:t>
      </w:r>
    </w:p>
    <w:p w14:paraId="407A8C08" w14:textId="77777777" w:rsidR="00A844B4" w:rsidRPr="00A844B4" w:rsidRDefault="00A844B4" w:rsidP="00A844B4">
      <w:pPr>
        <w:ind w:firstLine="567"/>
      </w:pPr>
      <w:r w:rsidRPr="00A844B4">
        <w:t>г) утверждение списков социально незащищенных детей, нуждающихся в материальной помощи и в обеспечении бесплатным питанием;</w:t>
      </w:r>
    </w:p>
    <w:p w14:paraId="385AE05B" w14:textId="77777777" w:rsidR="00A844B4" w:rsidRPr="00A844B4" w:rsidRDefault="00A844B4" w:rsidP="00A844B4">
      <w:pPr>
        <w:ind w:firstLine="567"/>
      </w:pPr>
      <w:r w:rsidRPr="00A844B4">
        <w:t>д) внесение предложений по улучшению материально-технической базы Учреждения, библиотечного фонда, подготовки Учреждения к новому учебному году; организации охраны Учреждения;</w:t>
      </w:r>
    </w:p>
    <w:p w14:paraId="115DC78C" w14:textId="77777777" w:rsidR="00A844B4" w:rsidRPr="00A844B4" w:rsidRDefault="00A844B4" w:rsidP="00A844B4">
      <w:pPr>
        <w:ind w:firstLine="567"/>
      </w:pPr>
      <w:proofErr w:type="gramStart"/>
      <w:r w:rsidRPr="00A844B4">
        <w:t>ж) участие в опросе о введении требований к одежде для обучающихся Учреждения.</w:t>
      </w:r>
      <w:proofErr w:type="gramEnd"/>
    </w:p>
    <w:p w14:paraId="55BCFA15" w14:textId="77777777" w:rsidR="00A844B4" w:rsidRPr="00A844B4" w:rsidRDefault="00A844B4" w:rsidP="00A844B4">
      <w:pPr>
        <w:ind w:firstLine="567"/>
      </w:pPr>
      <w:r w:rsidRPr="00A844B4">
        <w:t>Решения совета родителей оформляются протоколами, которые хранятся в Учреждении.</w:t>
      </w:r>
    </w:p>
    <w:p w14:paraId="4DD2E89F" w14:textId="77777777" w:rsidR="00A844B4" w:rsidRPr="00A844B4" w:rsidRDefault="00A844B4" w:rsidP="00A844B4">
      <w:pPr>
        <w:ind w:firstLine="567"/>
      </w:pPr>
      <w:r w:rsidRPr="00A844B4">
        <w:t>Совет родителей работает по самостоятельно утвержденному регламенту.</w:t>
      </w:r>
    </w:p>
    <w:p w14:paraId="2F32F24E" w14:textId="77777777" w:rsidR="00A844B4" w:rsidRPr="00A844B4" w:rsidRDefault="00A844B4" w:rsidP="00A844B4">
      <w:pPr>
        <w:ind w:firstLine="567"/>
      </w:pPr>
      <w:r w:rsidRPr="00A844B4">
        <w:t>4.6.6. Совет родителей осуществляет содействие совершенствованию условий для осуществления образовательного процесса, охраны жизни и здоровья учащихся.</w:t>
      </w:r>
    </w:p>
    <w:p w14:paraId="50866C4F" w14:textId="77777777" w:rsidR="00A844B4" w:rsidRPr="00A844B4" w:rsidRDefault="00A844B4" w:rsidP="00A844B4">
      <w:pPr>
        <w:ind w:firstLine="567"/>
      </w:pPr>
      <w:r w:rsidRPr="00A844B4">
        <w:t>Участвует в организации защиты законных прав и интересов учащихся.</w:t>
      </w:r>
    </w:p>
    <w:p w14:paraId="4FF5E199" w14:textId="77777777" w:rsidR="00A844B4" w:rsidRPr="00A844B4" w:rsidRDefault="00A844B4" w:rsidP="00A844B4">
      <w:pPr>
        <w:ind w:firstLine="567"/>
      </w:pPr>
      <w:r w:rsidRPr="00A844B4">
        <w:t>Сотрудничает с органами управления Учреждения.</w:t>
      </w:r>
    </w:p>
    <w:p w14:paraId="26DC8EB0" w14:textId="77777777" w:rsidR="00A844B4" w:rsidRPr="00A844B4" w:rsidRDefault="00A844B4" w:rsidP="00A844B4">
      <w:pPr>
        <w:ind w:firstLine="567"/>
      </w:pPr>
      <w:r w:rsidRPr="00A844B4">
        <w:t>Содействует организации внеурочной деятельности учащихся.</w:t>
      </w:r>
    </w:p>
    <w:p w14:paraId="765AC330" w14:textId="76832039" w:rsidR="00A844B4" w:rsidRPr="00A844B4" w:rsidRDefault="00A844B4" w:rsidP="00A844B4">
      <w:pPr>
        <w:ind w:firstLine="567"/>
      </w:pPr>
      <w:r w:rsidRPr="00A844B4">
        <w:t>4.6.7.</w:t>
      </w:r>
      <w:r>
        <w:t xml:space="preserve"> </w:t>
      </w:r>
      <w:r w:rsidRPr="00A844B4">
        <w:t>Порядок формирования и состав.</w:t>
      </w:r>
    </w:p>
    <w:p w14:paraId="12FEECB2" w14:textId="77777777" w:rsidR="00A844B4" w:rsidRPr="00A844B4" w:rsidRDefault="00A844B4" w:rsidP="00A844B4">
      <w:pPr>
        <w:ind w:firstLine="567"/>
      </w:pPr>
      <w:r w:rsidRPr="00A844B4">
        <w:t>Собранием родителей класса избирается 1 представитель в Совет родителей Учреждения.</w:t>
      </w:r>
    </w:p>
    <w:p w14:paraId="58CB1DA3" w14:textId="77777777" w:rsidR="00A844B4" w:rsidRPr="00A844B4" w:rsidRDefault="00A844B4" w:rsidP="00A844B4">
      <w:pPr>
        <w:ind w:firstLine="567"/>
      </w:pPr>
      <w:r w:rsidRPr="00A844B4">
        <w:t>Совет родителей создается не позднее 10 октября текущего учебного года.</w:t>
      </w:r>
    </w:p>
    <w:p w14:paraId="033CE02B" w14:textId="77777777" w:rsidR="00A844B4" w:rsidRPr="00A844B4" w:rsidRDefault="00A844B4" w:rsidP="00A844B4">
      <w:pPr>
        <w:ind w:firstLine="567"/>
      </w:pPr>
      <w:r w:rsidRPr="00A844B4">
        <w:t>Из состава Совета родителей избирается председатель и секретарь Совета. Председатель Совета родителей и секретарь исполняют полномочия на общественных началах и ведут документацию Совета.</w:t>
      </w:r>
    </w:p>
    <w:p w14:paraId="51707EF4" w14:textId="77777777" w:rsidR="00A844B4" w:rsidRPr="00A844B4" w:rsidRDefault="00A844B4" w:rsidP="00A844B4">
      <w:pPr>
        <w:ind w:firstLine="567"/>
      </w:pPr>
      <w:r w:rsidRPr="00A844B4">
        <w:t>Совет родителей избирается сроком на один учебный год.</w:t>
      </w:r>
    </w:p>
    <w:p w14:paraId="63C32C5C" w14:textId="77777777" w:rsidR="00A844B4" w:rsidRPr="00A844B4" w:rsidRDefault="00A844B4" w:rsidP="00A844B4">
      <w:pPr>
        <w:ind w:firstLine="567"/>
      </w:pPr>
      <w:r w:rsidRPr="00A844B4">
        <w:t>4.6.8. Полномочия. Права. Ответственность.</w:t>
      </w:r>
    </w:p>
    <w:p w14:paraId="5189AE78" w14:textId="77777777" w:rsidR="00A844B4" w:rsidRPr="00A844B4" w:rsidRDefault="00A844B4" w:rsidP="00A844B4">
      <w:pPr>
        <w:ind w:firstLine="567"/>
      </w:pPr>
      <w:r w:rsidRPr="00A844B4">
        <w:t>Совет родителей имеет следующие полномочия:</w:t>
      </w:r>
    </w:p>
    <w:p w14:paraId="29F724C3" w14:textId="77777777" w:rsidR="00A844B4" w:rsidRPr="00A844B4" w:rsidRDefault="00A844B4" w:rsidP="00A844B4">
      <w:pPr>
        <w:ind w:firstLine="567"/>
      </w:pPr>
      <w:r w:rsidRPr="00A844B4">
        <w:t xml:space="preserve">- содействует обеспечению оптимальных условий для организации </w:t>
      </w:r>
      <w:proofErr w:type="spellStart"/>
      <w:r w:rsidRPr="00A844B4">
        <w:t>воспитательно</w:t>
      </w:r>
      <w:proofErr w:type="spellEnd"/>
      <w:r w:rsidRPr="00A844B4">
        <w:t>-образовательного процесса;</w:t>
      </w:r>
    </w:p>
    <w:p w14:paraId="094A074A" w14:textId="5EF94B10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проводит разъяснительную и консультативную работу о правах и обязанностях родителей (законных представителей) учащихся;</w:t>
      </w:r>
    </w:p>
    <w:p w14:paraId="78064911" w14:textId="5BAB3F73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оказывает содействие в проведении общешкольных мероприятий;</w:t>
      </w:r>
    </w:p>
    <w:p w14:paraId="242E114E" w14:textId="53CB9B35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участвует в подготовке Учреждения к новому учебному году;</w:t>
      </w:r>
    </w:p>
    <w:p w14:paraId="165AA831" w14:textId="089E2737" w:rsidR="00A844B4" w:rsidRPr="00A844B4" w:rsidRDefault="00A844B4" w:rsidP="00A844B4">
      <w:pPr>
        <w:ind w:firstLine="567"/>
      </w:pPr>
      <w:r w:rsidRPr="00A844B4">
        <w:t>- рассматривает</w:t>
      </w:r>
      <w:r>
        <w:t xml:space="preserve"> </w:t>
      </w:r>
      <w:r w:rsidRPr="00A844B4">
        <w:t>обращения по вопросам, отнесённым настоящим положением к компетенции Совета;</w:t>
      </w:r>
    </w:p>
    <w:p w14:paraId="2EF324E3" w14:textId="4B7E8032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обсуждает локальные акты Учреждения по вопросам, затрагивающим их права и законные интересы, вносит предложения;</w:t>
      </w:r>
    </w:p>
    <w:p w14:paraId="40DADE13" w14:textId="6B64952F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14:paraId="27864EED" w14:textId="27D94A1D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взаимодействует с педагогическим коллективом Учреждения по вопросам профилактики безнадзорности и правонарушений несовершеннолетних;</w:t>
      </w:r>
    </w:p>
    <w:p w14:paraId="668EB3A3" w14:textId="6699745A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взаимодействует с другими органами управления Учреждения по вопросам проведения общешкольных мероприятий и другим вопросам, относящимся к компетенции Совета.</w:t>
      </w:r>
    </w:p>
    <w:p w14:paraId="0B8E5061" w14:textId="249ACA46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координирует деятельность Советов родителей классов.</w:t>
      </w:r>
    </w:p>
    <w:p w14:paraId="6DAE5CBF" w14:textId="77777777" w:rsidR="00A844B4" w:rsidRPr="00A844B4" w:rsidRDefault="00A844B4" w:rsidP="00A844B4">
      <w:pPr>
        <w:ind w:firstLine="567"/>
      </w:pPr>
      <w:r w:rsidRPr="00A844B4">
        <w:t>4.6.9. Совет родителей имеет право:</w:t>
      </w:r>
    </w:p>
    <w:p w14:paraId="5528FE7A" w14:textId="77777777" w:rsidR="00A844B4" w:rsidRPr="00A844B4" w:rsidRDefault="00A844B4" w:rsidP="00A844B4">
      <w:pPr>
        <w:ind w:firstLine="567"/>
      </w:pPr>
      <w:r w:rsidRPr="00A844B4">
        <w:t>- в соответствии со своей компетенцией вносить предложения органам управления педагогическому совету и совету учащихся и получать информацию о результатах их рассмотрения;</w:t>
      </w:r>
    </w:p>
    <w:p w14:paraId="20B76829" w14:textId="3EFC20FF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обращаться за разъяснениями в другие компетентные учреждения и организации;</w:t>
      </w:r>
    </w:p>
    <w:p w14:paraId="3723BE91" w14:textId="06D23ED1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заслушивать публичный доклад директора;</w:t>
      </w:r>
    </w:p>
    <w:p w14:paraId="71529A10" w14:textId="59518D56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давать разъяснения и принимать меры по рассматриваемым обращениям;</w:t>
      </w:r>
    </w:p>
    <w:p w14:paraId="08ED4C68" w14:textId="77777777" w:rsidR="00A844B4" w:rsidRPr="00A844B4" w:rsidRDefault="00A844B4" w:rsidP="00A844B4">
      <w:pPr>
        <w:ind w:firstLine="567"/>
      </w:pPr>
      <w:r w:rsidRPr="00A844B4">
        <w:lastRenderedPageBreak/>
        <w:t>- поощрять родителей (законных представителей) учащихся за активную работу в Совете, оказание помощи в проведении общешкольных мероприятий и т.д.</w:t>
      </w:r>
    </w:p>
    <w:p w14:paraId="1298D72C" w14:textId="77777777" w:rsidR="00A844B4" w:rsidRPr="00A844B4" w:rsidRDefault="00A844B4" w:rsidP="00A844B4">
      <w:pPr>
        <w:ind w:firstLine="567"/>
      </w:pPr>
      <w:r w:rsidRPr="00A844B4">
        <w:t>- организовывать постоянные или временные комиссии под руководством членов Совета для исполнения своих функций;</w:t>
      </w:r>
    </w:p>
    <w:p w14:paraId="0C837EF7" w14:textId="77777777" w:rsidR="00A844B4" w:rsidRPr="00A844B4" w:rsidRDefault="00A844B4" w:rsidP="00A844B4">
      <w:pPr>
        <w:ind w:firstLine="567"/>
      </w:pPr>
      <w:r w:rsidRPr="00A844B4">
        <w:t>- председатель Совета может присутствовать (с последующим информированием Совета) на отдельных заседаниях педагогического совета, других органов управления по вопросам, относящимся к компетенции Совета.</w:t>
      </w:r>
    </w:p>
    <w:p w14:paraId="2BAA8440" w14:textId="77777777" w:rsidR="00A844B4" w:rsidRPr="00A844B4" w:rsidRDefault="00A844B4" w:rsidP="00A844B4">
      <w:pPr>
        <w:ind w:firstLine="567"/>
      </w:pPr>
      <w:r w:rsidRPr="00A844B4">
        <w:t>Совет родителей собирается на заседания не реже одного раза в полугодие в соответствии с планом работы.</w:t>
      </w:r>
    </w:p>
    <w:p w14:paraId="47A05FC5" w14:textId="77777777" w:rsidR="00A844B4" w:rsidRPr="00A844B4" w:rsidRDefault="00A844B4" w:rsidP="00A844B4">
      <w:pPr>
        <w:ind w:firstLine="567"/>
      </w:pPr>
      <w:r w:rsidRPr="00A844B4">
        <w:t>Заседание считается правомочным, если на его заседании присутствуют ½ численного состава членов Совета родителей.</w:t>
      </w:r>
    </w:p>
    <w:p w14:paraId="6E86DE35" w14:textId="77777777" w:rsidR="00A844B4" w:rsidRPr="00A844B4" w:rsidRDefault="00A844B4" w:rsidP="00A844B4">
      <w:pPr>
        <w:ind w:firstLine="567"/>
      </w:pPr>
      <w:r w:rsidRPr="00A844B4">
        <w:t>Решения Совета родителей принимаются простым большинством голосов. При равенстве голосов, решающим считается голос председателя Совета родителей.</w:t>
      </w:r>
    </w:p>
    <w:p w14:paraId="470788B2" w14:textId="77777777" w:rsidR="00A844B4" w:rsidRPr="00A844B4" w:rsidRDefault="00A844B4" w:rsidP="00A844B4">
      <w:pPr>
        <w:ind w:firstLine="567"/>
      </w:pPr>
      <w:r w:rsidRPr="00A844B4">
        <w:t>Заседание Совета родителей ведёт председатель Совета.</w:t>
      </w:r>
    </w:p>
    <w:p w14:paraId="0713EECE" w14:textId="77777777" w:rsidR="00A844B4" w:rsidRPr="00A844B4" w:rsidRDefault="00A844B4" w:rsidP="00A844B4">
      <w:pPr>
        <w:ind w:firstLine="567"/>
      </w:pPr>
      <w:r w:rsidRPr="00A844B4">
        <w:t>Секретарь Совета родителей ведёт всю документацию.</w:t>
      </w:r>
    </w:p>
    <w:p w14:paraId="22BD1C05" w14:textId="77777777" w:rsidR="00A844B4" w:rsidRPr="00A844B4" w:rsidRDefault="00A844B4" w:rsidP="00A844B4">
      <w:pPr>
        <w:ind w:firstLine="567"/>
      </w:pPr>
      <w:r w:rsidRPr="00A844B4">
        <w:t>Решения Совета родителей, принятые в пределах его полномочий и в соответствии с законодательством, являются рекомендательными и доводятся до сведения директора Учреждения, педагогического совета Учреждения и совета учащихся (при необходимости).</w:t>
      </w:r>
    </w:p>
    <w:p w14:paraId="4BE8B4B9" w14:textId="77777777" w:rsidR="00A844B4" w:rsidRPr="00A844B4" w:rsidRDefault="00A844B4" w:rsidP="00A844B4">
      <w:pPr>
        <w:ind w:firstLine="567"/>
      </w:pPr>
      <w:r w:rsidRPr="00A844B4">
        <w:t>Администрация Учреждения, педагогический совет или совет учащихся в течение 5 дней должны рассмотреть поступившие к ним материалы Совета родителей и сообщить о своем мнении (решении) Совету.</w:t>
      </w:r>
    </w:p>
    <w:p w14:paraId="3969ECEE" w14:textId="77777777" w:rsidR="00A844B4" w:rsidRPr="00A844B4" w:rsidRDefault="00A844B4" w:rsidP="00A844B4">
      <w:pPr>
        <w:ind w:firstLine="567"/>
      </w:pPr>
      <w:r w:rsidRPr="00A844B4">
        <w:t>Если мнение (решение) администрации Учреждения, педагогического совета или совета учащихся не совпадают с мнением (решением) Совета родителей, то ди</w:t>
      </w:r>
      <w:r w:rsidRPr="00A844B4">
        <w:softHyphen/>
        <w:t>ректор обязан в тече</w:t>
      </w:r>
      <w:r w:rsidRPr="00A844B4">
        <w:softHyphen/>
        <w:t>ние трех рабочих дней провести дополнительные консультации с целью достижения взаимоприемлемого решения.</w:t>
      </w:r>
    </w:p>
    <w:p w14:paraId="2FB34A7E" w14:textId="77777777" w:rsidR="00A844B4" w:rsidRPr="00A844B4" w:rsidRDefault="00A844B4" w:rsidP="00A844B4">
      <w:pPr>
        <w:ind w:firstLine="567"/>
      </w:pPr>
      <w:r w:rsidRPr="00A844B4">
        <w:t>Если согласие Совета родителей с другими органами управления не достигнуто, возникшие разногласия оформляются протоколом. Совет родителей может обратиться в комиссию по урегулированию споров между участниками образовательных отношений.</w:t>
      </w:r>
    </w:p>
    <w:p w14:paraId="0C3D8A0F" w14:textId="77777777" w:rsidR="00A844B4" w:rsidRPr="00A844B4" w:rsidRDefault="00A844B4" w:rsidP="00A844B4">
      <w:pPr>
        <w:ind w:firstLine="567"/>
      </w:pPr>
      <w:r w:rsidRPr="00A844B4">
        <w:t xml:space="preserve">Совет родителей </w:t>
      </w:r>
      <w:proofErr w:type="gramStart"/>
      <w:r w:rsidRPr="00A844B4">
        <w:t>отчитывается о</w:t>
      </w:r>
      <w:proofErr w:type="gramEnd"/>
      <w:r w:rsidRPr="00A844B4">
        <w:t xml:space="preserve"> своей работе перед общешкольным родительским собранием Учреждения.</w:t>
      </w:r>
    </w:p>
    <w:p w14:paraId="2FE62376" w14:textId="77777777" w:rsidR="00A844B4" w:rsidRPr="00A844B4" w:rsidRDefault="00A844B4" w:rsidP="00A844B4">
      <w:pPr>
        <w:ind w:firstLine="567"/>
      </w:pPr>
      <w:r w:rsidRPr="00A844B4">
        <w:t>4.7. Ученический совет.</w:t>
      </w:r>
    </w:p>
    <w:p w14:paraId="2AEB40AF" w14:textId="77777777" w:rsidR="00A844B4" w:rsidRPr="00A844B4" w:rsidRDefault="00A844B4" w:rsidP="00A844B4">
      <w:pPr>
        <w:ind w:firstLine="567"/>
      </w:pPr>
      <w:r w:rsidRPr="00A844B4">
        <w:t>Ученический совет является высшим органом ученического самоуправления в Учреждении, призванным активно содействовать становлению сплоченного коллектива, формированию у каждого учащегося сознательного и ответственного отношения к своим правам и обязанностям.</w:t>
      </w:r>
    </w:p>
    <w:p w14:paraId="1E1D32BF" w14:textId="77777777" w:rsidR="00A844B4" w:rsidRPr="00A844B4" w:rsidRDefault="00A844B4" w:rsidP="00A844B4">
      <w:pPr>
        <w:ind w:firstLine="567"/>
      </w:pPr>
      <w:proofErr w:type="gramStart"/>
      <w:r w:rsidRPr="00A844B4">
        <w:t>В состав ученического совета могут входить обучающиеся 8-11 классов по два человека от класса.</w:t>
      </w:r>
      <w:proofErr w:type="gramEnd"/>
      <w:r w:rsidRPr="00A844B4">
        <w:t xml:space="preserve"> Целью деятельности ученического совета является реализация права </w:t>
      </w:r>
      <w:proofErr w:type="gramStart"/>
      <w:r w:rsidRPr="00A844B4">
        <w:t>обучающихся</w:t>
      </w:r>
      <w:proofErr w:type="gramEnd"/>
      <w:r w:rsidRPr="00A844B4">
        <w:t xml:space="preserve"> на участие в управлении образовательной организацией. </w:t>
      </w:r>
    </w:p>
    <w:p w14:paraId="61309390" w14:textId="77777777" w:rsidR="00A844B4" w:rsidRPr="00A844B4" w:rsidRDefault="00A844B4" w:rsidP="00A844B4">
      <w:pPr>
        <w:ind w:firstLine="567"/>
      </w:pPr>
      <w:r w:rsidRPr="00A844B4">
        <w:t>Задачами ученического совета являются:</w:t>
      </w:r>
    </w:p>
    <w:p w14:paraId="1F99F4C6" w14:textId="50F6DA03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представление интересов учащихся в процессе управления школой; </w:t>
      </w:r>
    </w:p>
    <w:p w14:paraId="70501443" w14:textId="60EA8CCB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поддержка и развитие инициатив учащихся в школьной жизни; </w:t>
      </w:r>
    </w:p>
    <w:p w14:paraId="4B26415B" w14:textId="1D2157B5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защита прав учащихся; </w:t>
      </w:r>
    </w:p>
    <w:p w14:paraId="15A61302" w14:textId="4A135EE7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обеспечение отношений сотрудничества между учителями и обучающимися; </w:t>
      </w:r>
    </w:p>
    <w:p w14:paraId="1F33EA20" w14:textId="77777777" w:rsidR="00A844B4" w:rsidRPr="00A844B4" w:rsidRDefault="00A844B4" w:rsidP="00A844B4">
      <w:pPr>
        <w:ind w:firstLine="567"/>
      </w:pPr>
      <w:r w:rsidRPr="00A844B4">
        <w:t xml:space="preserve">- развитие самообслуживания </w:t>
      </w:r>
      <w:proofErr w:type="gramStart"/>
      <w:r w:rsidRPr="00A844B4">
        <w:t>обучающихся</w:t>
      </w:r>
      <w:proofErr w:type="gramEnd"/>
      <w:r w:rsidRPr="00A844B4">
        <w:t xml:space="preserve">, сознательной дисциплины и культуры поведения; </w:t>
      </w:r>
    </w:p>
    <w:p w14:paraId="25A9A285" w14:textId="200E7D3E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демократизация и совершенствование учебно-воспитательного процесса; </w:t>
      </w:r>
    </w:p>
    <w:p w14:paraId="77CC9A6F" w14:textId="77777777" w:rsidR="00A844B4" w:rsidRPr="00A844B4" w:rsidRDefault="00A844B4" w:rsidP="00A844B4">
      <w:pPr>
        <w:ind w:firstLine="567"/>
      </w:pPr>
      <w:r w:rsidRPr="00A844B4">
        <w:t xml:space="preserve">- объединение усилий обучающихся по реализации их законных интересов в процессе обучения в образовательной организации. </w:t>
      </w:r>
    </w:p>
    <w:p w14:paraId="7F4D9785" w14:textId="77777777" w:rsidR="00A844B4" w:rsidRPr="00A844B4" w:rsidRDefault="00A844B4" w:rsidP="00A844B4">
      <w:pPr>
        <w:ind w:firstLine="567"/>
      </w:pPr>
      <w:r w:rsidRPr="00A844B4">
        <w:t xml:space="preserve">Основные принципы деятельности ученического совета: </w:t>
      </w:r>
    </w:p>
    <w:p w14:paraId="5EBACB9D" w14:textId="5ADC6954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 xml:space="preserve">принцип самостоятельности (все вопросы, связанные с деятельностью ученического совета, решаются членами совета); </w:t>
      </w:r>
    </w:p>
    <w:p w14:paraId="3F224171" w14:textId="77777777" w:rsidR="00A844B4" w:rsidRPr="00A844B4" w:rsidRDefault="00A844B4" w:rsidP="00A844B4">
      <w:pPr>
        <w:ind w:firstLine="567"/>
      </w:pPr>
      <w:r w:rsidRPr="00A844B4">
        <w:t xml:space="preserve">- принцип ответственности (члены ученического совета несут ответственность за свои решения и дела); </w:t>
      </w:r>
    </w:p>
    <w:p w14:paraId="20356C1C" w14:textId="23829F1A" w:rsidR="00A844B4" w:rsidRPr="00A844B4" w:rsidRDefault="00A844B4" w:rsidP="00A844B4">
      <w:pPr>
        <w:ind w:firstLine="567"/>
      </w:pPr>
      <w:r w:rsidRPr="00A844B4">
        <w:lastRenderedPageBreak/>
        <w:t>-</w:t>
      </w:r>
      <w:r>
        <w:t xml:space="preserve"> </w:t>
      </w:r>
      <w:r w:rsidRPr="00A844B4">
        <w:t xml:space="preserve">принцип равноправия и сотрудничества (ученический совет на равных правах отстаивает интересы всех обучающихся и учитывает мнение педагогического коллектива); </w:t>
      </w:r>
    </w:p>
    <w:p w14:paraId="3C8142C4" w14:textId="1B03CAE1" w:rsidR="00A844B4" w:rsidRPr="00A844B4" w:rsidRDefault="00A844B4" w:rsidP="00A844B4">
      <w:pPr>
        <w:ind w:firstLine="567"/>
      </w:pPr>
      <w:r w:rsidRPr="00A844B4">
        <w:t>-</w:t>
      </w:r>
      <w:r>
        <w:t xml:space="preserve"> </w:t>
      </w:r>
      <w:r w:rsidRPr="00A844B4">
        <w:t>принцип гласности (все решения ученический совет доводит до сведения учащихся через стенгазеты, объявления, радио);</w:t>
      </w:r>
      <w:r>
        <w:t xml:space="preserve"> </w:t>
      </w:r>
    </w:p>
    <w:p w14:paraId="6B7C59E1" w14:textId="24590D5A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принцип коллективности (любое решение принимается после коллективного обсуждения с учетом разнообразных мнений членов ученического совета). </w:t>
      </w:r>
    </w:p>
    <w:p w14:paraId="1C910D78" w14:textId="245632E2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4.7.1. </w:t>
      </w:r>
      <w:r w:rsidRPr="00B8175A">
        <w:rPr>
          <w:szCs w:val="24"/>
        </w:rPr>
        <w:t xml:space="preserve">Срок полномочий членов ученического совета — один год. </w:t>
      </w:r>
    </w:p>
    <w:p w14:paraId="03BE6A79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Функции ученического совета</w:t>
      </w:r>
      <w:r>
        <w:rPr>
          <w:szCs w:val="24"/>
        </w:rPr>
        <w:t>.</w:t>
      </w:r>
    </w:p>
    <w:p w14:paraId="3B074813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Ученический совет выступает от имени обучающихся при решении вопросов жизни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: изучает и формулирует мнение школьников по вопросам школьной жизни, представляет позицию обучающихся в органах управления </w:t>
      </w:r>
      <w:r>
        <w:rPr>
          <w:szCs w:val="24"/>
        </w:rPr>
        <w:t>Учреждения</w:t>
      </w:r>
      <w:r w:rsidRPr="00B8175A">
        <w:rPr>
          <w:szCs w:val="24"/>
        </w:rPr>
        <w:t>, разрабатывает предложения по совершенствованию у</w:t>
      </w:r>
      <w:r>
        <w:rPr>
          <w:szCs w:val="24"/>
        </w:rPr>
        <w:t>чебно-воспитательного процесса.</w:t>
      </w:r>
    </w:p>
    <w:p w14:paraId="2164C983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Ученический совет содействует реализации инициатив обучающихся во </w:t>
      </w:r>
      <w:proofErr w:type="spellStart"/>
      <w:r w:rsidRPr="00B8175A">
        <w:rPr>
          <w:szCs w:val="24"/>
        </w:rPr>
        <w:t>внеучебной</w:t>
      </w:r>
      <w:proofErr w:type="spellEnd"/>
      <w:r w:rsidRPr="00B8175A">
        <w:rPr>
          <w:szCs w:val="24"/>
        </w:rPr>
        <w:t xml:space="preserve"> деятельности: изучает интересы и потребности обучающихся в сфере </w:t>
      </w:r>
      <w:proofErr w:type="spellStart"/>
      <w:r w:rsidRPr="00B8175A">
        <w:rPr>
          <w:szCs w:val="24"/>
        </w:rPr>
        <w:t>внеучебной</w:t>
      </w:r>
      <w:proofErr w:type="spellEnd"/>
      <w:r w:rsidRPr="00B8175A">
        <w:rPr>
          <w:szCs w:val="24"/>
        </w:rPr>
        <w:t xml:space="preserve"> деятельности, создает условия для их реализации. </w:t>
      </w:r>
    </w:p>
    <w:p w14:paraId="32935A71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Ученический совет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школьников. </w:t>
      </w:r>
    </w:p>
    <w:p w14:paraId="5A016F33" w14:textId="54AA4CEE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4.7.2. </w:t>
      </w:r>
      <w:r w:rsidRPr="00B8175A">
        <w:rPr>
          <w:szCs w:val="24"/>
        </w:rPr>
        <w:t>Полномочия и обязанности ученического совета</w:t>
      </w:r>
      <w:r>
        <w:rPr>
          <w:szCs w:val="24"/>
        </w:rPr>
        <w:t>.</w:t>
      </w:r>
    </w:p>
    <w:p w14:paraId="0413E2AE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Ученический совет вправе решать любые вопросы, отнесенные Уставом </w:t>
      </w:r>
      <w:r>
        <w:rPr>
          <w:szCs w:val="24"/>
        </w:rPr>
        <w:t>Учреждения</w:t>
      </w:r>
    </w:p>
    <w:p w14:paraId="09EBD6F3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Ученический совет имеет право: </w:t>
      </w:r>
    </w:p>
    <w:p w14:paraId="37A1E26C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Проводить по необходимости на территории образовательной организации собрания. </w:t>
      </w:r>
    </w:p>
    <w:p w14:paraId="58782146" w14:textId="53C1FD11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Размещать на территории образовательной организации информацию, связанную с деятельностью ученического совета, в</w:t>
      </w:r>
      <w:r>
        <w:rPr>
          <w:szCs w:val="24"/>
        </w:rPr>
        <w:t xml:space="preserve"> </w:t>
      </w:r>
      <w:r w:rsidRPr="00B8175A">
        <w:rPr>
          <w:szCs w:val="24"/>
        </w:rPr>
        <w:t xml:space="preserve">отведенных для этого местах и в школьных средствах информации, получать время для выступлений своих представителей на классных часах и родительских собраниях. </w:t>
      </w:r>
    </w:p>
    <w:p w14:paraId="13A164AE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Направлять в администрацию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письменные запросы, предложения и получать на них официальные ответы. </w:t>
      </w:r>
    </w:p>
    <w:p w14:paraId="31A0306B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Знакомиться с нормативными документами</w:t>
      </w:r>
      <w:r>
        <w:rPr>
          <w:szCs w:val="24"/>
        </w:rPr>
        <w:t>, локальными актами</w:t>
      </w:r>
      <w:r w:rsidRPr="00B8175A">
        <w:rPr>
          <w:szCs w:val="24"/>
        </w:rPr>
        <w:t xml:space="preserve"> </w:t>
      </w:r>
      <w:r>
        <w:rPr>
          <w:szCs w:val="24"/>
        </w:rPr>
        <w:t>Учреждения</w:t>
      </w:r>
      <w:r w:rsidRPr="00B8175A">
        <w:rPr>
          <w:szCs w:val="24"/>
        </w:rPr>
        <w:t>, касающимися обучающихся и их проектов, вносить к ним свои предложения в установленном порядке</w:t>
      </w:r>
      <w:r>
        <w:rPr>
          <w:szCs w:val="24"/>
        </w:rPr>
        <w:t>, высказывать свое мнение.</w:t>
      </w:r>
      <w:r w:rsidRPr="00B8175A">
        <w:rPr>
          <w:szCs w:val="24"/>
        </w:rPr>
        <w:t xml:space="preserve"> </w:t>
      </w:r>
    </w:p>
    <w:p w14:paraId="696E3E1A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Получать от администрации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информацию по вопросам деятельности образовательной организации. </w:t>
      </w:r>
    </w:p>
    <w:p w14:paraId="4551655B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Представлять интересы обучающихся в администрации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, на педагогических советах, собраниях, посвященных решению вопросов жизни образовательной организации. </w:t>
      </w:r>
    </w:p>
    <w:p w14:paraId="5EAA1BD7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Проводить встречи с директором образовательной организации по мере необходимости. </w:t>
      </w:r>
    </w:p>
    <w:p w14:paraId="3EFAE165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Проводить среди учащихся опросы и референдумы, касающиеся обучающихся. </w:t>
      </w:r>
    </w:p>
    <w:p w14:paraId="39A5B4D0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Выступать с инициативой проведения дисциплинарного расследования по отношению к работникам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, участвовать в проведении дисциплинарного расследования в отношении педагогов по фактам нарушения прав обучающихся. </w:t>
      </w:r>
    </w:p>
    <w:p w14:paraId="2516503A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Направлять своих представителей для работы в коллегиальных органах управления </w:t>
      </w:r>
      <w:r>
        <w:rPr>
          <w:szCs w:val="24"/>
        </w:rPr>
        <w:t>Учреждения</w:t>
      </w:r>
      <w:r w:rsidRPr="00B8175A">
        <w:rPr>
          <w:szCs w:val="24"/>
        </w:rPr>
        <w:t>.</w:t>
      </w:r>
    </w:p>
    <w:p w14:paraId="6410918B" w14:textId="52A080D5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Пользоваться организационной поддержкой должностных лиц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, отвечающих за воспитательную работу, при подготовке и проведении мероприятий. </w:t>
      </w:r>
    </w:p>
    <w:p w14:paraId="6AAC5E7B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Вносить в администрацию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предложения по совершенствованию учебно-воспитательного процесса в установленном порядке. </w:t>
      </w:r>
    </w:p>
    <w:p w14:paraId="71B17E7B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Вносить в администрацию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предложения о поощрении и наказании обучающихся, а при рассмотрении администрацией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вопросов о дисциплинарном воздействии по отношению к </w:t>
      </w:r>
      <w:proofErr w:type="gramStart"/>
      <w:r w:rsidRPr="00B8175A">
        <w:rPr>
          <w:szCs w:val="24"/>
        </w:rPr>
        <w:t>обучающимся</w:t>
      </w:r>
      <w:proofErr w:type="gramEnd"/>
      <w:r w:rsidRPr="00B8175A">
        <w:rPr>
          <w:szCs w:val="24"/>
        </w:rPr>
        <w:t xml:space="preserve"> давать заключение о целесообразности его применения; направлять своих представителей на заседания органов управления образовательной организацией, рассматривающих вопросы о дисциплинарных проступках обучающихся. </w:t>
      </w:r>
    </w:p>
    <w:p w14:paraId="414E20CE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Опротестовывать решения администрации и других органов управления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, </w:t>
      </w:r>
      <w:r w:rsidRPr="00B8175A">
        <w:rPr>
          <w:szCs w:val="24"/>
        </w:rPr>
        <w:lastRenderedPageBreak/>
        <w:t xml:space="preserve">действия работников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, противоречащие Уставу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. </w:t>
      </w:r>
    </w:p>
    <w:p w14:paraId="6D4D5CDE" w14:textId="77777777" w:rsidR="00A844B4" w:rsidRDefault="00A844B4" w:rsidP="00A844B4">
      <w:pPr>
        <w:widowControl w:val="0"/>
        <w:ind w:firstLine="567"/>
        <w:rPr>
          <w:szCs w:val="24"/>
        </w:rPr>
      </w:pPr>
      <w:proofErr w:type="gramStart"/>
      <w:r w:rsidRPr="00B8175A">
        <w:rPr>
          <w:szCs w:val="24"/>
        </w:rPr>
        <w:t xml:space="preserve">Опротестовывать решения администрации школы, касающиеся обучающихся, принятые без учета предложений ученического совета. </w:t>
      </w:r>
      <w:proofErr w:type="gramEnd"/>
    </w:p>
    <w:p w14:paraId="4BF0AF47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Создавать при наличии возможностей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свои средства распространения информации о своей деятельности. </w:t>
      </w:r>
    </w:p>
    <w:p w14:paraId="6B810FBB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Устанавливать отношения и организовывать совместную деятельность с ученическими советами других образовательных организаций. </w:t>
      </w:r>
    </w:p>
    <w:p w14:paraId="51456A13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Использовать оргтехнику, средства связи и другое имущество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для достижения целей деятельности ученического совета по согласованию с администрацией. </w:t>
      </w:r>
    </w:p>
    <w:p w14:paraId="6F033F87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Представлять интересы обучающихся в органах и организациях вне </w:t>
      </w:r>
      <w:r>
        <w:rPr>
          <w:szCs w:val="24"/>
        </w:rPr>
        <w:t>Учреждения.</w:t>
      </w:r>
    </w:p>
    <w:p w14:paraId="6AA91C12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Участвовать в формировании составов делегаций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на мероприятиях </w:t>
      </w:r>
      <w:r>
        <w:rPr>
          <w:szCs w:val="24"/>
        </w:rPr>
        <w:t xml:space="preserve">муниципального </w:t>
      </w:r>
      <w:r w:rsidRPr="00B8175A">
        <w:rPr>
          <w:szCs w:val="24"/>
        </w:rPr>
        <w:t xml:space="preserve">уровня и выше. </w:t>
      </w:r>
    </w:p>
    <w:p w14:paraId="74A6CC75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Утверждать общий план работы ученического совета на год.</w:t>
      </w:r>
    </w:p>
    <w:p w14:paraId="3DFE9040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Решать вопрос о лишении членов ученического совета полномочий в связи с нарушением настоящего Положения либо недобросовестным исполнением своих обязанностей. </w:t>
      </w:r>
    </w:p>
    <w:p w14:paraId="69F0C8E1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Назначать повторные выборы членов ученич</w:t>
      </w:r>
      <w:r>
        <w:rPr>
          <w:szCs w:val="24"/>
        </w:rPr>
        <w:t xml:space="preserve">еского совета взамен выбывших. </w:t>
      </w:r>
    </w:p>
    <w:p w14:paraId="55575394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Утверждать регламент своей работы. </w:t>
      </w:r>
    </w:p>
    <w:p w14:paraId="122E2791" w14:textId="696E4572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4.7.3. </w:t>
      </w:r>
      <w:r w:rsidRPr="00B8175A">
        <w:rPr>
          <w:szCs w:val="24"/>
        </w:rPr>
        <w:t xml:space="preserve">Ученический совет обязан: </w:t>
      </w:r>
    </w:p>
    <w:p w14:paraId="0FB08E24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Представлять и отстаивать законные интересы обучающихся при принятии </w:t>
      </w:r>
      <w:r>
        <w:rPr>
          <w:szCs w:val="24"/>
        </w:rPr>
        <w:t>Учреждением</w:t>
      </w:r>
      <w:r w:rsidRPr="00B8175A">
        <w:rPr>
          <w:szCs w:val="24"/>
        </w:rPr>
        <w:t xml:space="preserve"> решений, затрагивающих эти интересы. </w:t>
      </w:r>
    </w:p>
    <w:p w14:paraId="0349B1DB" w14:textId="790FC508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Осуществлять свою работу, соблюдая Устав </w:t>
      </w:r>
      <w:r>
        <w:rPr>
          <w:szCs w:val="24"/>
        </w:rPr>
        <w:t xml:space="preserve">Учреждения </w:t>
      </w:r>
      <w:r w:rsidRPr="00B8175A">
        <w:rPr>
          <w:szCs w:val="24"/>
        </w:rPr>
        <w:t xml:space="preserve">и иные локальные нормативные акты. </w:t>
      </w:r>
    </w:p>
    <w:p w14:paraId="3D38C991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Проводить мониторинг общественного мнения среди </w:t>
      </w:r>
      <w:proofErr w:type="gramStart"/>
      <w:r w:rsidRPr="00B8175A">
        <w:rPr>
          <w:szCs w:val="24"/>
        </w:rPr>
        <w:t>обучающихся</w:t>
      </w:r>
      <w:proofErr w:type="gramEnd"/>
      <w:r w:rsidRPr="00B8175A">
        <w:rPr>
          <w:szCs w:val="24"/>
        </w:rPr>
        <w:t xml:space="preserve"> по вопросам своей компетенции. </w:t>
      </w:r>
    </w:p>
    <w:p w14:paraId="4699A38F" w14:textId="77777777" w:rsidR="00A844B4" w:rsidRDefault="00A844B4" w:rsidP="00A844B4">
      <w:pPr>
        <w:widowControl w:val="0"/>
        <w:ind w:firstLine="567"/>
        <w:rPr>
          <w:szCs w:val="24"/>
        </w:rPr>
      </w:pPr>
      <w:proofErr w:type="gramStart"/>
      <w:r w:rsidRPr="00B8175A">
        <w:rPr>
          <w:szCs w:val="24"/>
        </w:rPr>
        <w:t xml:space="preserve">Принимать решения по рассматриваемым вопросам, информировать обучающихся, администрацию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о принятых решениях. </w:t>
      </w:r>
      <w:proofErr w:type="gramEnd"/>
    </w:p>
    <w:p w14:paraId="0F24744D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Не реже одного раза в год отчитываться о своей работе перед </w:t>
      </w:r>
      <w:proofErr w:type="gramStart"/>
      <w:r w:rsidRPr="00B8175A">
        <w:rPr>
          <w:szCs w:val="24"/>
        </w:rPr>
        <w:t>обучающимися</w:t>
      </w:r>
      <w:proofErr w:type="gramEnd"/>
      <w:r w:rsidRPr="00B8175A">
        <w:rPr>
          <w:szCs w:val="24"/>
        </w:rPr>
        <w:t xml:space="preserve"> на общешкольной конференции обучающихся. </w:t>
      </w:r>
    </w:p>
    <w:p w14:paraId="048E6F2A" w14:textId="466B04AC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4.7.4. </w:t>
      </w:r>
      <w:r w:rsidRPr="00B8175A">
        <w:rPr>
          <w:szCs w:val="24"/>
        </w:rPr>
        <w:t xml:space="preserve">Порядок проведения заседаний ученического совета </w:t>
      </w:r>
    </w:p>
    <w:p w14:paraId="674B52C8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Первое заседание вновь избранного ученического совета проводится не позднее пяти рабочих дней с момента избрания совета. </w:t>
      </w:r>
    </w:p>
    <w:p w14:paraId="4FB3A928" w14:textId="129F27A8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На своем первом заседании ученический совет избирает из числа членов совета Председат</w:t>
      </w:r>
      <w:r>
        <w:rPr>
          <w:szCs w:val="24"/>
        </w:rPr>
        <w:t>еля ученического совета открытым</w:t>
      </w:r>
      <w:r w:rsidRPr="00B8175A">
        <w:rPr>
          <w:szCs w:val="24"/>
        </w:rPr>
        <w:t xml:space="preserve"> голосованием</w:t>
      </w:r>
      <w:r>
        <w:rPr>
          <w:szCs w:val="24"/>
        </w:rPr>
        <w:t>.</w:t>
      </w:r>
    </w:p>
    <w:p w14:paraId="3A6D4FF4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Ученический совет вправе принимать решения при условии участия в его заседании не менее двух третей избранных членов совета. </w:t>
      </w:r>
    </w:p>
    <w:p w14:paraId="0EA1171D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Заместители руководителя ученического совета избираются большинством </w:t>
      </w:r>
      <w:proofErr w:type="gramStart"/>
      <w:r w:rsidRPr="00B8175A">
        <w:rPr>
          <w:szCs w:val="24"/>
        </w:rPr>
        <w:t>из</w:t>
      </w:r>
      <w:proofErr w:type="gramEnd"/>
      <w:r w:rsidRPr="00B8175A">
        <w:rPr>
          <w:szCs w:val="24"/>
        </w:rPr>
        <w:t xml:space="preserve"> не менее </w:t>
      </w:r>
      <w:proofErr w:type="gramStart"/>
      <w:r w:rsidRPr="00B8175A">
        <w:rPr>
          <w:szCs w:val="24"/>
        </w:rPr>
        <w:t>чем</w:t>
      </w:r>
      <w:proofErr w:type="gramEnd"/>
      <w:r w:rsidRPr="00B8175A">
        <w:rPr>
          <w:szCs w:val="24"/>
        </w:rPr>
        <w:t xml:space="preserve"> двух третей (простым большинством) от числа участвующих в заседании членов ученического совета, открытым голосованием. </w:t>
      </w:r>
    </w:p>
    <w:p w14:paraId="55007459" w14:textId="3878AE1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Каждый член ученического совета вправе выступать только по</w:t>
      </w:r>
      <w:r>
        <w:rPr>
          <w:szCs w:val="24"/>
        </w:rPr>
        <w:t xml:space="preserve"> </w:t>
      </w:r>
      <w:r w:rsidRPr="00B8175A">
        <w:rPr>
          <w:szCs w:val="24"/>
        </w:rPr>
        <w:t xml:space="preserve">вопросу, обсуждаемому в рамках повестки дня. Повестка дня утверждается в начале заседания ученического совета. Каждый член ученического совета вправе вносить любой вопрос в проект повестки дня заседания ученического совета. </w:t>
      </w:r>
    </w:p>
    <w:p w14:paraId="0D7C58BF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Член ученического совета не вправе допускать оскорбительные высказывания, в противном случае он удаляется с заседания с последующим рассмотрением вопроса о лишении его полномочий члена ученического совета. </w:t>
      </w:r>
    </w:p>
    <w:p w14:paraId="766545C4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На заседаниях ученического совета вправе присутствовать и выступать члены педагогического коллектива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. Директор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, заместители директора </w:t>
      </w:r>
      <w:r>
        <w:rPr>
          <w:szCs w:val="24"/>
        </w:rPr>
        <w:t>Учреждения</w:t>
      </w:r>
      <w:r w:rsidRPr="00B8175A">
        <w:rPr>
          <w:szCs w:val="24"/>
        </w:rPr>
        <w:t xml:space="preserve"> вправе выступать во внеочередном порядке на заседаниях ученического совета. </w:t>
      </w:r>
    </w:p>
    <w:p w14:paraId="26325AC1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Заседания ученического совета проводятся по мере необходимости, но не реже одного ра</w:t>
      </w:r>
      <w:r>
        <w:rPr>
          <w:szCs w:val="24"/>
        </w:rPr>
        <w:t>за в учебную четверть</w:t>
      </w:r>
      <w:r w:rsidRPr="00B8175A">
        <w:rPr>
          <w:szCs w:val="24"/>
        </w:rPr>
        <w:t xml:space="preserve">. </w:t>
      </w:r>
    </w:p>
    <w:p w14:paraId="74D05CFA" w14:textId="7EC12474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4.7.5. </w:t>
      </w:r>
      <w:r w:rsidRPr="00B8175A">
        <w:rPr>
          <w:szCs w:val="24"/>
        </w:rPr>
        <w:t>Управляющие органы ученического совета</w:t>
      </w:r>
      <w:r>
        <w:rPr>
          <w:szCs w:val="24"/>
        </w:rPr>
        <w:t>.</w:t>
      </w:r>
      <w:r w:rsidRPr="00B8175A">
        <w:rPr>
          <w:szCs w:val="24"/>
        </w:rPr>
        <w:t xml:space="preserve"> </w:t>
      </w:r>
    </w:p>
    <w:p w14:paraId="788BCBDE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К управляющим органам ученического совета относятся: </w:t>
      </w:r>
    </w:p>
    <w:p w14:paraId="2618F6F7" w14:textId="33F51764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>Президиум совета, состоящий из руководителя совета, его заместителей и ру</w:t>
      </w:r>
      <w:r>
        <w:rPr>
          <w:szCs w:val="24"/>
        </w:rPr>
        <w:t xml:space="preserve">ководителей </w:t>
      </w:r>
      <w:r>
        <w:rPr>
          <w:szCs w:val="24"/>
        </w:rPr>
        <w:lastRenderedPageBreak/>
        <w:t xml:space="preserve">Комитетов </w:t>
      </w:r>
      <w:r w:rsidRPr="00B8175A">
        <w:rPr>
          <w:szCs w:val="24"/>
        </w:rPr>
        <w:t xml:space="preserve">ученического совета; </w:t>
      </w:r>
    </w:p>
    <w:p w14:paraId="26C72A30" w14:textId="35BDFD47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Комитеты </w:t>
      </w:r>
      <w:r w:rsidRPr="00B8175A">
        <w:rPr>
          <w:szCs w:val="24"/>
        </w:rPr>
        <w:t xml:space="preserve">ученического совета, создаваемые по направлениям деятельности ученического совета. </w:t>
      </w:r>
    </w:p>
    <w:p w14:paraId="32C8C669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Президиум ученического совета осуществляет следующие функции: </w:t>
      </w:r>
    </w:p>
    <w:p w14:paraId="5B708149" w14:textId="7826356D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готовит вопросы к заседанию ученического совета, при необходимости предварительно рассматривает проекты решений; </w:t>
      </w:r>
    </w:p>
    <w:p w14:paraId="061CB0E1" w14:textId="3F7A5CD9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осуществляет руководство текущей деятельностью ученического совета; </w:t>
      </w:r>
    </w:p>
    <w:p w14:paraId="15BA55AC" w14:textId="77777777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утверждает текущие планы работы совета на основании планов, утверждаемых ученическим советом на год; </w:t>
      </w:r>
    </w:p>
    <w:p w14:paraId="28756839" w14:textId="61066E82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назначает дату заседания ученического совета. </w:t>
      </w:r>
    </w:p>
    <w:p w14:paraId="3B2C2A26" w14:textId="77777777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Комитеты </w:t>
      </w:r>
      <w:r w:rsidRPr="00B8175A">
        <w:rPr>
          <w:szCs w:val="24"/>
        </w:rPr>
        <w:t xml:space="preserve">ученического совета осуществляют следующие функции: </w:t>
      </w:r>
    </w:p>
    <w:p w14:paraId="2859CCAC" w14:textId="440A41B0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непосредственно организуют выполнение планов работы ученического совета; </w:t>
      </w:r>
    </w:p>
    <w:p w14:paraId="180DA64C" w14:textId="4A62C583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проводят мероприятия, проекты в рамках направления своей деятельности; </w:t>
      </w:r>
    </w:p>
    <w:p w14:paraId="5EB173D8" w14:textId="77777777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координируют работу в классах по проведению общешкольных мероприятий, акций в рамках направления своей деятельности; </w:t>
      </w:r>
    </w:p>
    <w:p w14:paraId="58B61530" w14:textId="1834D219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готовят проекты решений на заседания Президиума ученического совета. </w:t>
      </w:r>
    </w:p>
    <w:p w14:paraId="5C57A59B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>В ученическом совете создают</w:t>
      </w:r>
      <w:r>
        <w:rPr>
          <w:szCs w:val="24"/>
        </w:rPr>
        <w:t>ся следующие Комитеты</w:t>
      </w:r>
      <w:r w:rsidRPr="00B8175A">
        <w:rPr>
          <w:szCs w:val="24"/>
        </w:rPr>
        <w:t xml:space="preserve">: </w:t>
      </w:r>
    </w:p>
    <w:p w14:paraId="29791CFA" w14:textId="120E6EA8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>Комитет по учебе;</w:t>
      </w:r>
    </w:p>
    <w:p w14:paraId="26596B5A" w14:textId="7D3FCFCF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Комитет по дисциплине и порядку; </w:t>
      </w:r>
    </w:p>
    <w:p w14:paraId="4F782EF1" w14:textId="672C1482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Комитет по культмассовым мероприятиям; </w:t>
      </w:r>
    </w:p>
    <w:p w14:paraId="50ADA5D2" w14:textId="3C897ECD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Комитет по спорту; </w:t>
      </w:r>
    </w:p>
    <w:p w14:paraId="30BF5410" w14:textId="7F84105B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Комитет по информации и др. </w:t>
      </w:r>
    </w:p>
    <w:p w14:paraId="3708BD6F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Заседания Президиума ученического совета проводятся не реже одного раза в месяц. Заседание Президиума считается правомочным при участии в нем не менее двух третей состава. Решение Президиума ученического совета считается принятым, если за него проголосовало более половины присутствующих на заседании членов Президиума ученического совета. </w:t>
      </w:r>
    </w:p>
    <w:p w14:paraId="65581A12" w14:textId="76251434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Заседания Комитета </w:t>
      </w:r>
      <w:r w:rsidRPr="00B8175A">
        <w:rPr>
          <w:szCs w:val="24"/>
        </w:rPr>
        <w:t>ученического совета проводятся по мере необходимости, но не реже одного раза в месяц. Заседание Комитета считается правомочным при участии в нем не менее половины состава. Р</w:t>
      </w:r>
      <w:r>
        <w:rPr>
          <w:szCs w:val="24"/>
        </w:rPr>
        <w:t xml:space="preserve">ешение Комитета </w:t>
      </w:r>
      <w:r w:rsidRPr="00B8175A">
        <w:rPr>
          <w:szCs w:val="24"/>
        </w:rPr>
        <w:t>считается принятым, если за него проголосовало более половины присутствующих на засе</w:t>
      </w:r>
      <w:r>
        <w:rPr>
          <w:szCs w:val="24"/>
        </w:rPr>
        <w:t>дании членов Комитета</w:t>
      </w:r>
      <w:r w:rsidRPr="00B8175A">
        <w:rPr>
          <w:szCs w:val="24"/>
        </w:rPr>
        <w:t xml:space="preserve">. </w:t>
      </w:r>
    </w:p>
    <w:p w14:paraId="7FED2111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Руководитель ученического совета избирается на срок полномочий ученического совета. Председатель ученического совета осуществляет следующие функции: </w:t>
      </w:r>
    </w:p>
    <w:p w14:paraId="471A8508" w14:textId="148FF544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ведет заседания ученического совета; </w:t>
      </w:r>
    </w:p>
    <w:p w14:paraId="5F6E677C" w14:textId="0FC60BA7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созывает и проводит заседания Президиума ученического совета, парламента; </w:t>
      </w:r>
    </w:p>
    <w:p w14:paraId="2984E93F" w14:textId="62142EAD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подписывает решения ученического совета и Президиума ученического совета; </w:t>
      </w:r>
    </w:p>
    <w:p w14:paraId="6AF4F09F" w14:textId="769F98E1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представляет ученический совет в отношениях с администрацией школы; </w:t>
      </w:r>
    </w:p>
    <w:p w14:paraId="51C002B1" w14:textId="45DD24B3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контролирует деятельность Комитетов (Комиссий) ученического совета; </w:t>
      </w:r>
    </w:p>
    <w:p w14:paraId="4E340EC0" w14:textId="54DC4743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распределяет координацию текущей работы ученического совета и Комитетов (Комиссий) совета между своими заместителями. В отсутствие руководителя ученического совета заседание ведет один из заместителей руководителя ученического совета. </w:t>
      </w:r>
    </w:p>
    <w:p w14:paraId="3E26BC68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Права и обязанности членов ученического совета </w:t>
      </w:r>
    </w:p>
    <w:p w14:paraId="6F16C7C2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Член ученического совета обязан: </w:t>
      </w:r>
    </w:p>
    <w:p w14:paraId="57FA3F7B" w14:textId="12F46560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добросовестно учиться; </w:t>
      </w:r>
    </w:p>
    <w:p w14:paraId="36624201" w14:textId="28724DC9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вести себя достойно, культурно; </w:t>
      </w:r>
    </w:p>
    <w:p w14:paraId="728ADE8D" w14:textId="1891AECC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>действовать на благо школы, заботиться о чести и поддержании ее традиций и авторитета;</w:t>
      </w:r>
      <w:r>
        <w:rPr>
          <w:szCs w:val="24"/>
        </w:rPr>
        <w:t xml:space="preserve"> </w:t>
      </w:r>
    </w:p>
    <w:p w14:paraId="5488BE48" w14:textId="66BCF7AB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 - </w:t>
      </w:r>
      <w:r w:rsidRPr="00B8175A">
        <w:rPr>
          <w:szCs w:val="24"/>
        </w:rPr>
        <w:t xml:space="preserve">проявлять уважение к старшим; </w:t>
      </w:r>
    </w:p>
    <w:p w14:paraId="1CF8C220" w14:textId="3524A218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уважать взгляды и мнения других людей; </w:t>
      </w:r>
    </w:p>
    <w:p w14:paraId="0E3C03AB" w14:textId="4BFCC36D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>активно участвовать в работ</w:t>
      </w:r>
      <w:r>
        <w:rPr>
          <w:szCs w:val="24"/>
        </w:rPr>
        <w:t xml:space="preserve">е одного из Комитетов </w:t>
      </w:r>
      <w:r w:rsidRPr="00B8175A">
        <w:rPr>
          <w:szCs w:val="24"/>
        </w:rPr>
        <w:t>ученического совета, если он не избран на должность руководителя или заместителя председа</w:t>
      </w:r>
      <w:r>
        <w:rPr>
          <w:szCs w:val="24"/>
        </w:rPr>
        <w:t>теля ученического совета, до</w:t>
      </w:r>
      <w:r w:rsidRPr="00B8175A">
        <w:rPr>
          <w:szCs w:val="24"/>
        </w:rPr>
        <w:t xml:space="preserve">бросовестно выполнять и иные поручения ученического совета в интересах обучающихся. </w:t>
      </w:r>
    </w:p>
    <w:p w14:paraId="2F6579E2" w14:textId="77777777" w:rsidR="00A844B4" w:rsidRDefault="00A844B4" w:rsidP="00A844B4">
      <w:pPr>
        <w:widowControl w:val="0"/>
        <w:ind w:firstLine="567"/>
        <w:rPr>
          <w:szCs w:val="24"/>
        </w:rPr>
      </w:pPr>
      <w:r w:rsidRPr="00B8175A">
        <w:rPr>
          <w:szCs w:val="24"/>
        </w:rPr>
        <w:t xml:space="preserve">Член ученического совета имеет право: </w:t>
      </w:r>
    </w:p>
    <w:p w14:paraId="6301A6DF" w14:textId="0BAACD89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участвовать в заседаниях ученического совета с правом решающего голоса; </w:t>
      </w:r>
    </w:p>
    <w:p w14:paraId="516B95B3" w14:textId="77777777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lastRenderedPageBreak/>
        <w:t xml:space="preserve">- </w:t>
      </w:r>
      <w:r w:rsidRPr="00B8175A">
        <w:rPr>
          <w:szCs w:val="24"/>
        </w:rPr>
        <w:t xml:space="preserve">вносить предложения, проекты решений на заседания ученического совета и Президиума ученического совета; </w:t>
      </w:r>
    </w:p>
    <w:p w14:paraId="275AC1F4" w14:textId="1C0253AE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>участвовать в организации мероприятий, проводимых ученическим с</w:t>
      </w:r>
      <w:r>
        <w:rPr>
          <w:szCs w:val="24"/>
        </w:rPr>
        <w:t xml:space="preserve">оветом или Комитетом </w:t>
      </w:r>
      <w:r w:rsidRPr="00B8175A">
        <w:rPr>
          <w:szCs w:val="24"/>
        </w:rPr>
        <w:t xml:space="preserve">ученического совета; </w:t>
      </w:r>
    </w:p>
    <w:p w14:paraId="5FCF83E2" w14:textId="5D7BB66F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пользоваться имеющимися информационными и иными ресурсами ученического совета; </w:t>
      </w:r>
    </w:p>
    <w:p w14:paraId="37035190" w14:textId="5C043FAB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 xml:space="preserve">выражать свое особое мнение; </w:t>
      </w:r>
    </w:p>
    <w:p w14:paraId="155CE0B3" w14:textId="12C6065A" w:rsidR="00A844B4" w:rsidRDefault="00A844B4" w:rsidP="00A844B4">
      <w:pPr>
        <w:widowControl w:val="0"/>
        <w:ind w:firstLine="567"/>
        <w:rPr>
          <w:szCs w:val="24"/>
        </w:rPr>
      </w:pPr>
      <w:r>
        <w:rPr>
          <w:szCs w:val="24"/>
        </w:rPr>
        <w:t xml:space="preserve">- </w:t>
      </w:r>
      <w:r w:rsidRPr="00B8175A">
        <w:rPr>
          <w:szCs w:val="24"/>
        </w:rPr>
        <w:t>обращаться за поддержкой в выполнении поручений к иным участникам образовательного процесса</w:t>
      </w:r>
      <w:r>
        <w:rPr>
          <w:szCs w:val="24"/>
        </w:rPr>
        <w:t>.</w:t>
      </w:r>
    </w:p>
    <w:p w14:paraId="2724EF46" w14:textId="61E2BCD4" w:rsidR="00A844B4" w:rsidRDefault="00A844B4" w:rsidP="00A844B4">
      <w:pPr>
        <w:ind w:firstLine="0"/>
        <w:jc w:val="center"/>
        <w:rPr>
          <w:szCs w:val="24"/>
        </w:rPr>
      </w:pPr>
    </w:p>
    <w:p w14:paraId="4EFC0567" w14:textId="4F15FEB1" w:rsidR="00A844B4" w:rsidRDefault="00A844B4" w:rsidP="00A844B4">
      <w:pPr>
        <w:ind w:firstLine="0"/>
        <w:jc w:val="center"/>
        <w:rPr>
          <w:b/>
          <w:bCs/>
          <w:sz w:val="28"/>
          <w:szCs w:val="28"/>
        </w:rPr>
      </w:pPr>
      <w:r w:rsidRPr="00F53DC8">
        <w:rPr>
          <w:b/>
          <w:sz w:val="28"/>
          <w:szCs w:val="28"/>
        </w:rPr>
        <w:t>5</w:t>
      </w:r>
      <w:r w:rsidRPr="00F53D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6828">
        <w:rPr>
          <w:b/>
          <w:bCs/>
          <w:sz w:val="28"/>
          <w:szCs w:val="28"/>
        </w:rPr>
        <w:t>ИМУЩЕСТВО</w:t>
      </w:r>
      <w:r>
        <w:rPr>
          <w:b/>
          <w:bCs/>
          <w:sz w:val="28"/>
          <w:szCs w:val="28"/>
        </w:rPr>
        <w:t xml:space="preserve"> </w:t>
      </w:r>
      <w:r w:rsidRPr="003D6828">
        <w:rPr>
          <w:b/>
          <w:bCs/>
          <w:sz w:val="28"/>
          <w:szCs w:val="28"/>
        </w:rPr>
        <w:t>УЧРЕЖДЕНИЯ</w:t>
      </w:r>
    </w:p>
    <w:p w14:paraId="35682A5E" w14:textId="77777777" w:rsidR="00A844B4" w:rsidRDefault="00A844B4" w:rsidP="00A844B4">
      <w:pPr>
        <w:ind w:firstLine="0"/>
        <w:jc w:val="center"/>
        <w:rPr>
          <w:b/>
          <w:bCs/>
          <w:sz w:val="28"/>
          <w:szCs w:val="28"/>
        </w:rPr>
      </w:pPr>
    </w:p>
    <w:p w14:paraId="782E2BD7" w14:textId="422B42A5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1B3">
        <w:rPr>
          <w:rFonts w:ascii="Times New Roman" w:hAnsi="Times New Roman" w:cs="Times New Roman"/>
          <w:sz w:val="24"/>
          <w:szCs w:val="24"/>
        </w:rPr>
        <w:t>5.1. Имущество Учреждения находится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D7B46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B46">
        <w:rPr>
          <w:rFonts w:ascii="Times New Roman" w:hAnsi="Times New Roman" w:cs="Times New Roman"/>
          <w:sz w:val="24"/>
          <w:szCs w:val="24"/>
        </w:rPr>
        <w:t>Бал</w:t>
      </w:r>
      <w:r>
        <w:rPr>
          <w:rFonts w:ascii="Times New Roman" w:hAnsi="Times New Roman" w:cs="Times New Roman"/>
          <w:sz w:val="24"/>
          <w:szCs w:val="24"/>
        </w:rPr>
        <w:t>ахнинского муниципального округа</w:t>
      </w:r>
      <w:r w:rsidRPr="003D7B46">
        <w:rPr>
          <w:rFonts w:ascii="Times New Roman" w:hAnsi="Times New Roman" w:cs="Times New Roman"/>
          <w:sz w:val="24"/>
          <w:szCs w:val="24"/>
        </w:rPr>
        <w:t>, отражается на самостоятельном балансе Учреждения и закреплено за ним на праве оперативного управления. Учреждение, за которым имущество закреплено</w:t>
      </w:r>
      <w:r w:rsidRPr="00D741B3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 владеет, пользуется этим имуществом в пределах, установленных законом, в соответствии с целями своей деятельност</w:t>
      </w:r>
      <w:r>
        <w:rPr>
          <w:rFonts w:ascii="Times New Roman" w:hAnsi="Times New Roman" w:cs="Times New Roman"/>
          <w:sz w:val="24"/>
          <w:szCs w:val="24"/>
        </w:rPr>
        <w:t>и, назначением этого имущества</w:t>
      </w:r>
      <w:r w:rsidRPr="00D741B3">
        <w:rPr>
          <w:rFonts w:ascii="Times New Roman" w:hAnsi="Times New Roman" w:cs="Times New Roman"/>
          <w:sz w:val="24"/>
          <w:szCs w:val="24"/>
        </w:rPr>
        <w:t>, если иное не установлено законом</w:t>
      </w:r>
      <w:r>
        <w:rPr>
          <w:rFonts w:ascii="Times New Roman" w:hAnsi="Times New Roman" w:cs="Times New Roman"/>
          <w:sz w:val="24"/>
          <w:szCs w:val="24"/>
        </w:rPr>
        <w:t>, распоряжается этим имуществом с согласия Учредителя.</w:t>
      </w:r>
    </w:p>
    <w:p w14:paraId="1E54D330" w14:textId="77777777" w:rsidR="00A844B4" w:rsidRPr="000F5AAE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0F5AAE">
        <w:rPr>
          <w:rFonts w:ascii="Times New Roman" w:hAnsi="Times New Roman" w:cs="Times New Roman"/>
          <w:sz w:val="24"/>
          <w:szCs w:val="24"/>
        </w:rPr>
        <w:t xml:space="preserve">Учреждение без согласия Учредителя не вправе распоряжаться недвижимым имуществом и особо ценным движимым имуществом, </w:t>
      </w:r>
      <w:proofErr w:type="gramStart"/>
      <w:r w:rsidRPr="000F5AAE">
        <w:rPr>
          <w:rFonts w:ascii="Times New Roman" w:hAnsi="Times New Roman" w:cs="Times New Roman"/>
          <w:sz w:val="24"/>
          <w:szCs w:val="24"/>
        </w:rPr>
        <w:t>закрепленными</w:t>
      </w:r>
      <w:proofErr w:type="gramEnd"/>
      <w:r w:rsidRPr="000F5AAE">
        <w:rPr>
          <w:rFonts w:ascii="Times New Roman" w:hAnsi="Times New Roman" w:cs="Times New Roman"/>
          <w:sz w:val="24"/>
          <w:szCs w:val="24"/>
        </w:rPr>
        <w:t xml:space="preserve"> за ним Учредителем или приобретенными Учреждением за счет средств, выделенных ему Учредителем на приобретение этого имущества. Остальным имуществом, в том числе недвижимым имуществом, Учреждение вправе распоряжаться самостоятельно, если иное не предусмотрено действующим законодательством.</w:t>
      </w:r>
    </w:p>
    <w:p w14:paraId="3736AA7C" w14:textId="47E32EC2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D741B3">
        <w:rPr>
          <w:rFonts w:ascii="Times New Roman" w:hAnsi="Times New Roman" w:cs="Times New Roman"/>
          <w:sz w:val="24"/>
          <w:szCs w:val="24"/>
        </w:rPr>
        <w:t>. Недвижимое имущество, закрепленное за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или приобретенное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за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14:paraId="47372CEA" w14:textId="75E08403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015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01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0150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 с согласия своего учредителя вносить имущество, указанное в п.5.3.,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</w:p>
    <w:p w14:paraId="2AC2ECFE" w14:textId="2CEAA388" w:rsidR="00A844B4" w:rsidRPr="00D741B3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D741B3">
        <w:rPr>
          <w:rFonts w:ascii="Times New Roman" w:hAnsi="Times New Roman" w:cs="Times New Roman"/>
          <w:sz w:val="24"/>
          <w:szCs w:val="24"/>
        </w:rPr>
        <w:t>. Земельный участок, необходимый для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своих уставных задач, предоставляется ему уполномоченным органом на праве постоянного (бессрочного) пользования.</w:t>
      </w:r>
    </w:p>
    <w:p w14:paraId="130A99E7" w14:textId="36F8206D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D741B3">
        <w:rPr>
          <w:rFonts w:ascii="Times New Roman" w:hAnsi="Times New Roman" w:cs="Times New Roman"/>
          <w:sz w:val="24"/>
          <w:szCs w:val="24"/>
        </w:rPr>
        <w:t>.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поступают в его самостоятельное распоряжение и используются им для достижения целей, ради которых оно создано. Собственник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не имеет права на получение доходов от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деятельности и использования закрепленного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имущества.</w:t>
      </w:r>
    </w:p>
    <w:p w14:paraId="18BEED4A" w14:textId="4A2AB65E" w:rsidR="00A844B4" w:rsidRPr="00D741B3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D741B3">
        <w:rPr>
          <w:rFonts w:ascii="Times New Roman" w:hAnsi="Times New Roman" w:cs="Times New Roman"/>
          <w:sz w:val="24"/>
          <w:szCs w:val="24"/>
        </w:rPr>
        <w:t>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 xml:space="preserve">отвечает по своим </w:t>
      </w:r>
      <w:proofErr w:type="gramStart"/>
      <w:r w:rsidRPr="00D741B3">
        <w:rPr>
          <w:rFonts w:ascii="Times New Roman" w:hAnsi="Times New Roman" w:cs="Times New Roman"/>
          <w:sz w:val="24"/>
          <w:szCs w:val="24"/>
        </w:rPr>
        <w:t>обязательствам</w:t>
      </w:r>
      <w:proofErr w:type="gramEnd"/>
      <w:r w:rsidRPr="00D741B3">
        <w:rPr>
          <w:rFonts w:ascii="Times New Roman" w:hAnsi="Times New Roman" w:cs="Times New Roman"/>
          <w:sz w:val="24"/>
          <w:szCs w:val="24"/>
        </w:rPr>
        <w:t xml:space="preserve"> закрепленным за ним имуществом, за исключением недвижимого имущества и особо ценного движимого имущества, закрепленного за ним Учредителем или приобретенного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за счет средств, выделенных Учредителем на приобретение этого имущества.</w:t>
      </w:r>
    </w:p>
    <w:p w14:paraId="6FA1F676" w14:textId="032E2156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D741B3">
        <w:rPr>
          <w:rFonts w:ascii="Times New Roman" w:hAnsi="Times New Roman" w:cs="Times New Roman"/>
          <w:sz w:val="24"/>
          <w:szCs w:val="24"/>
        </w:rPr>
        <w:t>. Собственник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не несет ответственность по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Учреждения.</w:t>
      </w:r>
    </w:p>
    <w:p w14:paraId="3379111E" w14:textId="3BF0336F" w:rsidR="00A844B4" w:rsidRPr="00D741B3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Pr="00D741B3">
        <w:rPr>
          <w:rFonts w:ascii="Times New Roman" w:hAnsi="Times New Roman" w:cs="Times New Roman"/>
          <w:sz w:val="24"/>
          <w:szCs w:val="24"/>
        </w:rPr>
        <w:t>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не отвечает по обязательствам собственника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Учреждения.</w:t>
      </w:r>
    </w:p>
    <w:p w14:paraId="4692764D" w14:textId="77777777" w:rsidR="00A844B4" w:rsidRPr="00D741B3" w:rsidRDefault="00A844B4" w:rsidP="00A844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BD14FF8" w14:textId="77777777" w:rsidR="00A844B4" w:rsidRDefault="00A844B4" w:rsidP="00A844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736">
        <w:rPr>
          <w:rFonts w:ascii="Times New Roman" w:hAnsi="Times New Roman" w:cs="Times New Roman"/>
          <w:b/>
          <w:sz w:val="28"/>
          <w:szCs w:val="28"/>
        </w:rPr>
        <w:t xml:space="preserve">6. ФИНАНСОВОЕ ОБЕСПЕЧЕНИЕ И ОСУЩЕСТВЛЕНИЕ ФИНАНСОВО </w:t>
      </w:r>
      <w:proofErr w:type="gramStart"/>
      <w:r w:rsidRPr="00B26736">
        <w:rPr>
          <w:rFonts w:ascii="Times New Roman" w:hAnsi="Times New Roman" w:cs="Times New Roman"/>
          <w:b/>
          <w:sz w:val="28"/>
          <w:szCs w:val="28"/>
        </w:rPr>
        <w:t>ХОЗЯЙСТВЕННОЙ</w:t>
      </w:r>
      <w:proofErr w:type="gramEnd"/>
      <w:r w:rsidRPr="00B26736">
        <w:rPr>
          <w:rFonts w:ascii="Times New Roman" w:hAnsi="Times New Roman" w:cs="Times New Roman"/>
          <w:b/>
          <w:sz w:val="28"/>
          <w:szCs w:val="28"/>
        </w:rPr>
        <w:t xml:space="preserve"> ДЯТЕЛЬНОСТИ УЧРЕЖДЕНИЯ</w:t>
      </w:r>
    </w:p>
    <w:p w14:paraId="27F5E1CB" w14:textId="77777777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E3F699" w14:textId="42F513F5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lastRenderedPageBreak/>
        <w:t>6.1.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в установленном порядке вправе открывать счета в кредитных организациях. Виды и количество банковских 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не ограничиваются.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81ADC" w14:textId="78362F8C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6.2. Условия и порядок формирования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 и порядок финансового обеспечения выполнения этого муниципального задания 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Учредителем.</w:t>
      </w:r>
    </w:p>
    <w:p w14:paraId="1EBE2A1F" w14:textId="08A20CE2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6.3. Финансовое обеспечение выполнения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задания осуществляется за счет бюджетных ассигнований путем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субсидий и субвенций из бюджета и иных не запрещенных федеральными законами источников.</w:t>
      </w:r>
    </w:p>
    <w:p w14:paraId="0062B0D8" w14:textId="6D49C159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Кроме муниципального задания</w:t>
      </w:r>
      <w:r w:rsidRPr="00B26736">
        <w:rPr>
          <w:rFonts w:ascii="Times New Roman" w:hAnsi="Times New Roman" w:cs="Times New Roman"/>
          <w:sz w:val="24"/>
          <w:szCs w:val="24"/>
        </w:rPr>
        <w:t xml:space="preserve"> Учредителя,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по своему усмотрению вправе выполнять работы, оказывать услуги, указанные в настоящем Уставе,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14:paraId="6527102E" w14:textId="7145B014" w:rsidR="00A844B4" w:rsidRPr="003D7B4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41B3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D741B3">
        <w:rPr>
          <w:rFonts w:ascii="Times New Roman" w:hAnsi="Times New Roman" w:cs="Times New Roman"/>
          <w:sz w:val="24"/>
          <w:szCs w:val="24"/>
        </w:rPr>
        <w:t>Учредитель осуществляет финансово</w:t>
      </w:r>
      <w:r>
        <w:rPr>
          <w:rFonts w:ascii="Times New Roman" w:hAnsi="Times New Roman" w:cs="Times New Roman"/>
          <w:sz w:val="24"/>
          <w:szCs w:val="24"/>
        </w:rPr>
        <w:t xml:space="preserve">е обеспечение установленного </w:t>
      </w:r>
      <w:r w:rsidRPr="00D741B3">
        <w:rPr>
          <w:rFonts w:ascii="Times New Roman" w:hAnsi="Times New Roman" w:cs="Times New Roman"/>
          <w:sz w:val="24"/>
          <w:szCs w:val="24"/>
        </w:rPr>
        <w:t>муниципального задания, а также финансирует содержание недвижимого имущества и особо ценного движимого имущества, закрепленного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Учредителем или приобретенного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за счет средств, выделенных ему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финансовое обеспечение развития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B3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Pr="00D741B3">
        <w:rPr>
          <w:rFonts w:ascii="Times New Roman" w:hAnsi="Times New Roman" w:cs="Times New Roman"/>
          <w:sz w:val="24"/>
          <w:szCs w:val="24"/>
        </w:rPr>
        <w:t xml:space="preserve"> программ, утвержденных в установленном порядке. Финансовое обеспечение осуществляется в виде субсидий из бюджета </w:t>
      </w:r>
      <w:r w:rsidRPr="003D7B46">
        <w:rPr>
          <w:rFonts w:ascii="Times New Roman" w:hAnsi="Times New Roman" w:cs="Times New Roman"/>
          <w:sz w:val="24"/>
          <w:szCs w:val="24"/>
        </w:rPr>
        <w:t>Балахнинского муниципального округа, и иных не запрещенных федеральными законами источников.</w:t>
      </w:r>
    </w:p>
    <w:p w14:paraId="26A49A04" w14:textId="77777777" w:rsidR="00A844B4" w:rsidRDefault="00A844B4" w:rsidP="00A844B4">
      <w:pPr>
        <w:autoSpaceDE w:val="0"/>
        <w:autoSpaceDN w:val="0"/>
        <w:adjustRightInd w:val="0"/>
        <w:ind w:firstLine="567"/>
        <w:rPr>
          <w:rFonts w:eastAsia="Times New Roman"/>
          <w:szCs w:val="24"/>
        </w:rPr>
      </w:pPr>
      <w:r w:rsidRPr="00D741B3">
        <w:rPr>
          <w:rFonts w:eastAsia="Times New Roman"/>
          <w:szCs w:val="24"/>
        </w:rPr>
        <w:t>В случае сдачи в аренду с согласия Учредителя недвижимого имущества или особо ценного движимого имущес</w:t>
      </w:r>
      <w:r>
        <w:rPr>
          <w:rFonts w:eastAsia="Times New Roman"/>
          <w:szCs w:val="24"/>
        </w:rPr>
        <w:t xml:space="preserve">тва, закрепленных за </w:t>
      </w:r>
      <w:r w:rsidRPr="00D741B3">
        <w:rPr>
          <w:rFonts w:eastAsia="Times New Roman"/>
          <w:szCs w:val="24"/>
        </w:rPr>
        <w:t>Учреждением Учредител</w:t>
      </w:r>
      <w:r>
        <w:rPr>
          <w:rFonts w:eastAsia="Times New Roman"/>
          <w:szCs w:val="24"/>
        </w:rPr>
        <w:t xml:space="preserve">ем или приобретенных </w:t>
      </w:r>
      <w:r w:rsidRPr="00D741B3">
        <w:rPr>
          <w:rFonts w:eastAsia="Times New Roman"/>
          <w:szCs w:val="24"/>
        </w:rPr>
        <w:t>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14:paraId="13B5637F" w14:textId="76CD3A58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B26736">
        <w:rPr>
          <w:rFonts w:ascii="Times New Roman" w:hAnsi="Times New Roman" w:cs="Times New Roman"/>
          <w:sz w:val="24"/>
          <w:szCs w:val="24"/>
        </w:rPr>
        <w:t>. Источником формирования имущества и финансовых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являются:</w:t>
      </w:r>
    </w:p>
    <w:p w14:paraId="30B6C306" w14:textId="68B0F809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 xml:space="preserve">- имущество, закрепленное за ним </w:t>
      </w:r>
      <w:r>
        <w:rPr>
          <w:rFonts w:ascii="Times New Roman" w:hAnsi="Times New Roman" w:cs="Times New Roman"/>
          <w:sz w:val="24"/>
          <w:szCs w:val="24"/>
        </w:rPr>
        <w:t xml:space="preserve">на праве оперативного управления </w:t>
      </w:r>
      <w:r w:rsidRPr="00B26736">
        <w:rPr>
          <w:rFonts w:ascii="Times New Roman" w:hAnsi="Times New Roman" w:cs="Times New Roman"/>
          <w:sz w:val="24"/>
          <w:szCs w:val="24"/>
        </w:rPr>
        <w:t>Учредителем или приобретенное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за счет средств, выделенных ему Учредителем;</w:t>
      </w:r>
    </w:p>
    <w:p w14:paraId="6E648662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бюджетные поступления в виде субсидий</w:t>
      </w:r>
      <w:r>
        <w:rPr>
          <w:rFonts w:ascii="Times New Roman" w:hAnsi="Times New Roman" w:cs="Times New Roman"/>
          <w:sz w:val="24"/>
          <w:szCs w:val="24"/>
        </w:rPr>
        <w:t>, субвенций</w:t>
      </w:r>
      <w:r w:rsidRPr="00B26736">
        <w:rPr>
          <w:rFonts w:ascii="Times New Roman" w:hAnsi="Times New Roman" w:cs="Times New Roman"/>
          <w:sz w:val="24"/>
          <w:szCs w:val="24"/>
        </w:rPr>
        <w:t>;</w:t>
      </w:r>
    </w:p>
    <w:p w14:paraId="21844933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доходы от оказания платных услуг и иной приносящей доход деятельности, закрепленной настоящим Уставом;</w:t>
      </w:r>
    </w:p>
    <w:p w14:paraId="6AF8FD12" w14:textId="70263CB1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целевые поступления и доходы, получаемые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от дополнительных платных образовательных услуг и иной приносящей доход деятельности, иных источников, предусмотренных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и настоящим Уставом;</w:t>
      </w:r>
    </w:p>
    <w:p w14:paraId="6D1189AE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добровольные пожертвования, целевые взносы физических и (или) юридических лиц, в том числе иностранных граждан и (или) иностранных юридических лиц, доходы от использования целевого капитала;</w:t>
      </w:r>
    </w:p>
    <w:p w14:paraId="54DBD903" w14:textId="0030BA36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доходы, полученные от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 в других организациях, простых товариществах;</w:t>
      </w:r>
    </w:p>
    <w:p w14:paraId="11212B39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денежные средства, полученные в виде пеней, штрафов, иных санкций за нарушение договорных обязательств;</w:t>
      </w:r>
    </w:p>
    <w:p w14:paraId="4083E919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средства, поступающие от арендаторов на возмещение коммунальных и эксплуатационных услуг, от страховых организаций - на возмещение вреда по договорам страхования;</w:t>
      </w:r>
    </w:p>
    <w:p w14:paraId="1F923130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иные источники, не противоречащие законодательству Российской Федерации.</w:t>
      </w:r>
    </w:p>
    <w:p w14:paraId="4675AE64" w14:textId="78B12753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B26736">
        <w:rPr>
          <w:rFonts w:ascii="Times New Roman" w:hAnsi="Times New Roman" w:cs="Times New Roman"/>
          <w:sz w:val="24"/>
          <w:szCs w:val="24"/>
        </w:rPr>
        <w:t>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самостоятельно осуществляет финансово-хозяйственную деятельность, предусмотренную настоящим Уставом.</w:t>
      </w:r>
    </w:p>
    <w:p w14:paraId="2BB015C2" w14:textId="13E04199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Pr="00B26736">
        <w:rPr>
          <w:rFonts w:ascii="Times New Roman" w:hAnsi="Times New Roman" w:cs="Times New Roman"/>
          <w:sz w:val="24"/>
          <w:szCs w:val="24"/>
        </w:rPr>
        <w:t>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самостоятельно разрабатывает план экономического и социального 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F8EBE" w14:textId="0316770D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Pr="00B26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самостоятельно формирует фонд оплаты труда работников.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3CBA4" w14:textId="175190B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Pr="00B26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26736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B26736">
        <w:rPr>
          <w:rFonts w:ascii="Times New Roman" w:hAnsi="Times New Roman" w:cs="Times New Roman"/>
          <w:sz w:val="24"/>
          <w:szCs w:val="24"/>
        </w:rPr>
        <w:t xml:space="preserve"> имеющихся у него средств на оплату труда самостоятельно, в установленном трудовым законодательством Российской Федерации порядке определяет </w:t>
      </w:r>
      <w:r w:rsidRPr="00B26736">
        <w:rPr>
          <w:rFonts w:ascii="Times New Roman" w:hAnsi="Times New Roman" w:cs="Times New Roman"/>
          <w:sz w:val="24"/>
          <w:szCs w:val="24"/>
        </w:rPr>
        <w:lastRenderedPageBreak/>
        <w:t>систему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премирования.</w:t>
      </w:r>
    </w:p>
    <w:p w14:paraId="6BB82A64" w14:textId="6B576A48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6736">
        <w:rPr>
          <w:rFonts w:ascii="Times New Roman" w:hAnsi="Times New Roman" w:cs="Times New Roman"/>
          <w:sz w:val="24"/>
          <w:szCs w:val="24"/>
        </w:rPr>
        <w:t>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вправе совершать крупные сделки в соответствии с действующим законодательством и локальными нормативно-правовыми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 xml:space="preserve">Учреждения. </w:t>
      </w:r>
      <w:proofErr w:type="gramStart"/>
      <w:r w:rsidRPr="00B26736">
        <w:rPr>
          <w:rFonts w:ascii="Times New Roman" w:hAnsi="Times New Roman" w:cs="Times New Roman"/>
          <w:sz w:val="24"/>
          <w:szCs w:val="24"/>
        </w:rPr>
        <w:t>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законодательством Российской Федерации и настоящим Уставом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стоимости активов Учреждения, определяемой</w:t>
      </w:r>
      <w:proofErr w:type="gramEnd"/>
      <w:r w:rsidRPr="00B26736">
        <w:rPr>
          <w:rFonts w:ascii="Times New Roman" w:hAnsi="Times New Roman" w:cs="Times New Roman"/>
          <w:sz w:val="24"/>
          <w:szCs w:val="24"/>
        </w:rPr>
        <w:t xml:space="preserve"> по данным бухгалтерской отчетности на последнюю отчетную дату.</w:t>
      </w:r>
    </w:p>
    <w:p w14:paraId="133F3A0A" w14:textId="7F7BA8B6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</w:t>
      </w:r>
      <w:r w:rsidRPr="00B26736">
        <w:rPr>
          <w:rFonts w:ascii="Times New Roman" w:hAnsi="Times New Roman" w:cs="Times New Roman"/>
          <w:sz w:val="24"/>
          <w:szCs w:val="24"/>
        </w:rPr>
        <w:t>. Крупная сделка совершается с предварительного одобрения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Учреждения. Наблюдательный совет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обязан рассмотреть предложение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 совершении крупной сделки в течение пятнадцати календарных дней с момента поступления такого предложения председателю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Учреждения.</w:t>
      </w:r>
    </w:p>
    <w:p w14:paraId="7BA240E9" w14:textId="2DC1D706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</w:t>
      </w:r>
      <w:r w:rsidRPr="00B26736">
        <w:rPr>
          <w:rFonts w:ascii="Times New Roman" w:hAnsi="Times New Roman" w:cs="Times New Roman"/>
          <w:sz w:val="24"/>
          <w:szCs w:val="24"/>
        </w:rPr>
        <w:t>. Крупная сделка, совершенная с нарушением требований законодательства Российской Федерации, настоящего Устава и локальных нормативно-правовых актов автономного Учреждения, может быть признана недействительной по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B26736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B26736">
        <w:rPr>
          <w:rFonts w:ascii="Times New Roman" w:hAnsi="Times New Roman" w:cs="Times New Roman"/>
          <w:sz w:val="24"/>
          <w:szCs w:val="24"/>
        </w:rPr>
        <w:t xml:space="preserve"> если будет доказано, что другая сторона в сделке знала или должна была знать об отсутствии одобрения сделки Наблюдательным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Учреждения.</w:t>
      </w:r>
    </w:p>
    <w:p w14:paraId="1AA11C17" w14:textId="3D6B8054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</w:t>
      </w:r>
      <w:r w:rsidRPr="00B26736">
        <w:rPr>
          <w:rFonts w:ascii="Times New Roman" w:hAnsi="Times New Roman" w:cs="Times New Roman"/>
          <w:sz w:val="24"/>
          <w:szCs w:val="24"/>
        </w:rPr>
        <w:t>.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 несет перед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ответственность в размере убытков, причиненных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в результате совершения крупной сделки с нарушением требований законодательства Российской Федерации, независимо от того, была ли эта сделка признана недействительной.</w:t>
      </w:r>
    </w:p>
    <w:p w14:paraId="31BF5222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6.15</w:t>
      </w:r>
      <w:r w:rsidRPr="00B267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Учреждение вправе совершать сделки, в совершении которых имеется заинтересованность.</w:t>
      </w:r>
    </w:p>
    <w:p w14:paraId="13BEA989" w14:textId="3C75711F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736">
        <w:rPr>
          <w:rFonts w:ascii="Times New Roman" w:hAnsi="Times New Roman" w:cs="Times New Roman"/>
          <w:sz w:val="24"/>
          <w:szCs w:val="24"/>
        </w:rPr>
        <w:t>Лицами, заинтересованными в совершении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сделок с другими юридическими лицами и гражданами, признаются члены Наблюдательного совета Учреждения,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Pr="00AD2419">
        <w:rPr>
          <w:rFonts w:ascii="Times New Roman" w:hAnsi="Times New Roman" w:cs="Times New Roman"/>
          <w:sz w:val="24"/>
          <w:szCs w:val="24"/>
        </w:rPr>
        <w:t>его заместители,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 xml:space="preserve">если они, их супруги (в том числе бывшие), родители, бабушки, дедушки, дети, внуки, полнородные и </w:t>
      </w:r>
      <w:proofErr w:type="spellStart"/>
      <w:r w:rsidRPr="00B26736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B26736">
        <w:rPr>
          <w:rFonts w:ascii="Times New Roman" w:hAnsi="Times New Roman" w:cs="Times New Roman"/>
          <w:sz w:val="24"/>
          <w:szCs w:val="24"/>
        </w:rPr>
        <w:t xml:space="preserve">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  <w:proofErr w:type="gramEnd"/>
    </w:p>
    <w:p w14:paraId="147AB5AE" w14:textId="55A8CE23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являются в сделке стороной, выгодоприобретателем, посредником или представителем;</w:t>
      </w:r>
    </w:p>
    <w:p w14:paraId="42987D92" w14:textId="77777777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736">
        <w:rPr>
          <w:rFonts w:ascii="Times New Roman" w:hAnsi="Times New Roman" w:cs="Times New Roman"/>
          <w:sz w:val="24"/>
          <w:szCs w:val="24"/>
        </w:rPr>
        <w:t xml:space="preserve">- 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</w:t>
      </w:r>
      <w:r>
        <w:rPr>
          <w:rFonts w:ascii="Times New Roman" w:hAnsi="Times New Roman" w:cs="Times New Roman"/>
          <w:sz w:val="24"/>
          <w:szCs w:val="24"/>
        </w:rPr>
        <w:t>или одним из не более чем трех у</w:t>
      </w:r>
      <w:r w:rsidRPr="00B26736">
        <w:rPr>
          <w:rFonts w:ascii="Times New Roman" w:hAnsi="Times New Roman" w:cs="Times New Roman"/>
          <w:sz w:val="24"/>
          <w:szCs w:val="24"/>
        </w:rPr>
        <w:t>чредителей иного юридического лица, которое в сделке является контрагентом Учреждения, выгодоприобретателем, посредником или представителем;</w:t>
      </w:r>
      <w:proofErr w:type="gramEnd"/>
    </w:p>
    <w:p w14:paraId="6F162E11" w14:textId="0261D038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736">
        <w:rPr>
          <w:rFonts w:ascii="Times New Roman" w:hAnsi="Times New Roman" w:cs="Times New Roman"/>
          <w:sz w:val="24"/>
          <w:szCs w:val="24"/>
        </w:rPr>
        <w:t>- занимают должности в органах управления юридического лица, которое в сделке является контрагентом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Учреждения, выгодоприобретателем, посредником или представителем.</w:t>
      </w:r>
    </w:p>
    <w:p w14:paraId="40F22ED2" w14:textId="386695E2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6.16</w:t>
      </w:r>
      <w:r w:rsidRPr="00B26736">
        <w:rPr>
          <w:rFonts w:ascii="Times New Roman" w:hAnsi="Times New Roman" w:cs="Times New Roman"/>
          <w:sz w:val="24"/>
          <w:szCs w:val="24"/>
        </w:rPr>
        <w:t xml:space="preserve">. Порядок, установленный законодательством Российской Федерации, настоящим Уставом и локальными нормативно-правовыми актами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26736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для совершения сделок, в совершении которых имеется заинтересованность, не применяется при совершении сделок, связанных с выполнением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14:paraId="25FB16D1" w14:textId="5984D5FC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6.17</w:t>
      </w:r>
      <w:r w:rsidRPr="00B26736">
        <w:rPr>
          <w:rFonts w:ascii="Times New Roman" w:hAnsi="Times New Roman" w:cs="Times New Roman"/>
          <w:sz w:val="24"/>
          <w:szCs w:val="24"/>
        </w:rPr>
        <w:t>. Заинтересованное лицо до совершения сделки обязано уведомить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и Наблюдательный совет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B26736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об известной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14:paraId="2CA71250" w14:textId="7777777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6.18</w:t>
      </w:r>
      <w:r w:rsidRPr="00B26736">
        <w:rPr>
          <w:rFonts w:ascii="Times New Roman" w:hAnsi="Times New Roman" w:cs="Times New Roman"/>
          <w:sz w:val="24"/>
          <w:szCs w:val="24"/>
        </w:rPr>
        <w:t>. Устанавливаются следующие порядок совершения сделки, в совершении которой имеется заинтересованнос</w:t>
      </w:r>
      <w:r>
        <w:rPr>
          <w:rFonts w:ascii="Times New Roman" w:hAnsi="Times New Roman" w:cs="Times New Roman"/>
          <w:sz w:val="24"/>
          <w:szCs w:val="24"/>
        </w:rPr>
        <w:t>ть, и последствия его нарушения.</w:t>
      </w:r>
    </w:p>
    <w:p w14:paraId="20765E5B" w14:textId="45C068FB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26736">
        <w:rPr>
          <w:rFonts w:ascii="Times New Roman" w:hAnsi="Times New Roman" w:cs="Times New Roman"/>
          <w:sz w:val="24"/>
          <w:szCs w:val="24"/>
        </w:rPr>
        <w:t>делка, в совершении которой имеется заинтересованность, может быть совершена с предварительного одобрения Наблюдательного совета Учреждения. Наблюдательный 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такого предложения председателю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Учреждения.</w:t>
      </w:r>
    </w:p>
    <w:p w14:paraId="62501CF6" w14:textId="6398D2D5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26736">
        <w:rPr>
          <w:rFonts w:ascii="Times New Roman" w:hAnsi="Times New Roman" w:cs="Times New Roman"/>
          <w:sz w:val="24"/>
          <w:szCs w:val="24"/>
        </w:rPr>
        <w:t>ешение об одобрении сделки, в совершении которой имеется заинтересованность, принимается большинством голосов членов Наблюдательного совета Учреждения, не заинтересованных в совершении этой сделки. В случае если лица, заинтересованные в совершении сделки, составляют в Наблюдательном совете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большинство, решение об одобрении сделки, в совершении которой имеется заинтересованность, принимается Учредителем.</w:t>
      </w:r>
    </w:p>
    <w:p w14:paraId="3673F14B" w14:textId="23B712E7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B26736">
        <w:rPr>
          <w:rFonts w:ascii="Times New Roman" w:hAnsi="Times New Roman" w:cs="Times New Roman"/>
          <w:sz w:val="24"/>
          <w:szCs w:val="24"/>
        </w:rPr>
        <w:t>делка, в совершении которой имеется заинтересованность и которая совершена с нарушением требований законодательства Российской Федерации, настоящего Устава и локальных 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Учреждения, может быть признана недействительной по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или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  <w:proofErr w:type="gramEnd"/>
    </w:p>
    <w:p w14:paraId="18FCA19D" w14:textId="7475770C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Pr="00B26736">
        <w:rPr>
          <w:rFonts w:ascii="Times New Roman" w:hAnsi="Times New Roman" w:cs="Times New Roman"/>
          <w:sz w:val="24"/>
          <w:szCs w:val="24"/>
        </w:rPr>
        <w:t>аинтересованное лицо, нарушившее обязанность по уведомлению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и Наблюдательного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до совершения сделки об известной ему совершаемой сделке или известной ему предполагаемой сделке, в совершении которых оно может быть признано заинтересованным, несет перед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законодательства Российской Федерации, настоящего Устава и</w:t>
      </w:r>
      <w:proofErr w:type="gramEnd"/>
      <w:r w:rsidRPr="00B26736">
        <w:rPr>
          <w:rFonts w:ascii="Times New Roman" w:hAnsi="Times New Roman" w:cs="Times New Roman"/>
          <w:sz w:val="24"/>
          <w:szCs w:val="24"/>
        </w:rPr>
        <w:t xml:space="preserve"> локальных нормативно-правовых актов Учреждения,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14:paraId="2ED0D5EF" w14:textId="12EB9C21" w:rsidR="00A844B4" w:rsidRPr="00B26736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19C">
        <w:rPr>
          <w:rFonts w:ascii="Times New Roman" w:hAnsi="Times New Roman" w:cs="Times New Roman"/>
          <w:sz w:val="24"/>
          <w:szCs w:val="24"/>
        </w:rPr>
        <w:t>В с</w:t>
      </w:r>
      <w:r w:rsidRPr="00B26736">
        <w:rPr>
          <w:rFonts w:ascii="Times New Roman" w:hAnsi="Times New Roman" w:cs="Times New Roman"/>
          <w:sz w:val="24"/>
          <w:szCs w:val="24"/>
        </w:rPr>
        <w:t>лучае</w:t>
      </w:r>
      <w:proofErr w:type="gramStart"/>
      <w:r w:rsidRPr="00B267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26736">
        <w:rPr>
          <w:rFonts w:ascii="Times New Roman" w:hAnsi="Times New Roman" w:cs="Times New Roman"/>
          <w:sz w:val="24"/>
          <w:szCs w:val="24"/>
        </w:rPr>
        <w:t xml:space="preserve"> если за убытки, причиненные Учреждению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736">
        <w:rPr>
          <w:rFonts w:ascii="Times New Roman" w:hAnsi="Times New Roman" w:cs="Times New Roman"/>
          <w:sz w:val="24"/>
          <w:szCs w:val="24"/>
        </w:rPr>
        <w:t>в результате совершения сделки, в совершении которой имеется заинтересованность, с нарушением требований законодательства Российской Федерации, отвечают несколько лиц, их ответственность является солидарной.</w:t>
      </w:r>
    </w:p>
    <w:p w14:paraId="1CABF9C2" w14:textId="74D0D174" w:rsidR="00A844B4" w:rsidRDefault="00A844B4" w:rsidP="00A844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C994958" w14:textId="09795764" w:rsidR="00A844B4" w:rsidRDefault="00A844B4" w:rsidP="00A844B4">
      <w:pPr>
        <w:widowControl w:val="0"/>
        <w:spacing w:before="24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3D6828">
        <w:rPr>
          <w:b/>
          <w:bCs/>
          <w:sz w:val="28"/>
          <w:szCs w:val="28"/>
        </w:rPr>
        <w:t>. РЕОРГАНИЗАЦИЯ</w:t>
      </w:r>
      <w:r>
        <w:rPr>
          <w:b/>
          <w:bCs/>
          <w:sz w:val="28"/>
          <w:szCs w:val="28"/>
        </w:rPr>
        <w:t xml:space="preserve"> И </w:t>
      </w:r>
      <w:r w:rsidRPr="003D6828">
        <w:rPr>
          <w:b/>
          <w:bCs/>
          <w:sz w:val="28"/>
          <w:szCs w:val="28"/>
        </w:rPr>
        <w:t>ЛИКВИДАЦИЯ УЧРЕЖДЕНИЯ,</w:t>
      </w:r>
      <w:r>
        <w:rPr>
          <w:b/>
          <w:bCs/>
          <w:sz w:val="28"/>
          <w:szCs w:val="28"/>
        </w:rPr>
        <w:t xml:space="preserve"> </w:t>
      </w:r>
      <w:r w:rsidRPr="003D6828">
        <w:rPr>
          <w:b/>
          <w:bCs/>
          <w:sz w:val="28"/>
          <w:szCs w:val="28"/>
        </w:rPr>
        <w:t>ИЗМЕНЕНИЕ УСТАВА</w:t>
      </w:r>
    </w:p>
    <w:p w14:paraId="6F9F5B7B" w14:textId="77777777" w:rsidR="00A844B4" w:rsidRPr="00FE72B9" w:rsidRDefault="00A844B4" w:rsidP="00A844B4">
      <w:pPr>
        <w:widowControl w:val="0"/>
        <w:jc w:val="center"/>
        <w:rPr>
          <w:b/>
          <w:bCs/>
          <w:sz w:val="28"/>
          <w:szCs w:val="28"/>
        </w:rPr>
      </w:pPr>
    </w:p>
    <w:p w14:paraId="4F856575" w14:textId="3A714381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7.1.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sz w:val="24"/>
          <w:szCs w:val="24"/>
        </w:rPr>
        <w:t>может быть реорганизовано в случаях и в порядке, которые предусмотрены Гражданским кодексом Российской Федерации, Федеральным законом "Об автономном учреждении" и иными федеральными законами.</w:t>
      </w:r>
    </w:p>
    <w:p w14:paraId="4B92295F" w14:textId="0D8409B0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.1.1. Реорганизация У</w:t>
      </w:r>
      <w:r w:rsidRPr="007F4350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sz w:val="24"/>
          <w:szCs w:val="24"/>
        </w:rPr>
        <w:t>может быть осуществлена в форме:</w:t>
      </w:r>
    </w:p>
    <w:p w14:paraId="414A029E" w14:textId="12CFB36D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sz w:val="24"/>
          <w:szCs w:val="24"/>
        </w:rPr>
        <w:t xml:space="preserve">слияния двух или нескольких автономных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4350">
        <w:rPr>
          <w:rFonts w:ascii="Times New Roman" w:hAnsi="Times New Roman" w:cs="Times New Roman"/>
          <w:sz w:val="24"/>
          <w:szCs w:val="24"/>
        </w:rPr>
        <w:t>чреждений;</w:t>
      </w:r>
    </w:p>
    <w:p w14:paraId="4F5350D2" w14:textId="77777777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присоединения к автономному учреждению одного учреждения или нескольких у</w:t>
      </w:r>
      <w:r w:rsidRPr="007F4350">
        <w:rPr>
          <w:rFonts w:ascii="Times New Roman" w:hAnsi="Times New Roman" w:cs="Times New Roman"/>
          <w:sz w:val="24"/>
          <w:szCs w:val="24"/>
        </w:rPr>
        <w:t>чреждений соответствующей формы собственности;</w:t>
      </w:r>
    </w:p>
    <w:p w14:paraId="4A5077EF" w14:textId="77777777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- разделения автономн</w:t>
      </w:r>
      <w:r>
        <w:rPr>
          <w:rFonts w:ascii="Times New Roman" w:hAnsi="Times New Roman" w:cs="Times New Roman"/>
          <w:sz w:val="24"/>
          <w:szCs w:val="24"/>
        </w:rPr>
        <w:t>ого учреждения на два учреждения или несколько у</w:t>
      </w:r>
      <w:r w:rsidRPr="007F4350">
        <w:rPr>
          <w:rFonts w:ascii="Times New Roman" w:hAnsi="Times New Roman" w:cs="Times New Roman"/>
          <w:sz w:val="24"/>
          <w:szCs w:val="24"/>
        </w:rPr>
        <w:t>чреждений соответствующей формы собственности;</w:t>
      </w:r>
    </w:p>
    <w:p w14:paraId="0C15D808" w14:textId="77777777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- выде</w:t>
      </w:r>
      <w:r>
        <w:rPr>
          <w:rFonts w:ascii="Times New Roman" w:hAnsi="Times New Roman" w:cs="Times New Roman"/>
          <w:sz w:val="24"/>
          <w:szCs w:val="24"/>
        </w:rPr>
        <w:t>ления из учреждения одного учреждения или нескольких у</w:t>
      </w:r>
      <w:r w:rsidRPr="007F4350">
        <w:rPr>
          <w:rFonts w:ascii="Times New Roman" w:hAnsi="Times New Roman" w:cs="Times New Roman"/>
          <w:sz w:val="24"/>
          <w:szCs w:val="24"/>
        </w:rPr>
        <w:t>чреждений соответствующей формы собственности.</w:t>
      </w:r>
    </w:p>
    <w:p w14:paraId="3D0D53F8" w14:textId="77777777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19C">
        <w:rPr>
          <w:rFonts w:ascii="Times New Roman" w:hAnsi="Times New Roman" w:cs="Times New Roman"/>
          <w:sz w:val="24"/>
          <w:szCs w:val="24"/>
        </w:rPr>
        <w:t>7.2.</w:t>
      </w:r>
      <w:r w:rsidRPr="007F4350">
        <w:rPr>
          <w:rFonts w:ascii="Times New Roman" w:hAnsi="Times New Roman" w:cs="Times New Roman"/>
          <w:sz w:val="24"/>
          <w:szCs w:val="24"/>
        </w:rPr>
        <w:t xml:space="preserve"> Ликвидация автономного Учреждения:</w:t>
      </w:r>
    </w:p>
    <w:p w14:paraId="435B1940" w14:textId="31DA5604" w:rsidR="00A844B4" w:rsidRPr="007F4350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350">
        <w:rPr>
          <w:rFonts w:ascii="Times New Roman" w:hAnsi="Times New Roman" w:cs="Times New Roman"/>
          <w:sz w:val="24"/>
          <w:szCs w:val="24"/>
        </w:rPr>
        <w:t>может быть ликвидировано по основаниям и в порядке, которые предусмотрены Гражданским кодексом Российской Федерации.</w:t>
      </w:r>
    </w:p>
    <w:p w14:paraId="18E48305" w14:textId="3EAD0474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19C">
        <w:rPr>
          <w:rFonts w:ascii="Times New Roman" w:hAnsi="Times New Roman" w:cs="Times New Roman"/>
          <w:sz w:val="24"/>
          <w:szCs w:val="24"/>
        </w:rPr>
        <w:lastRenderedPageBreak/>
        <w:t>Требования кредиторов ликвидируемого Учреждения удовлетворяются за счет закрепленного за ним имущества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319C">
        <w:rPr>
          <w:rFonts w:ascii="Times New Roman" w:hAnsi="Times New Roman" w:cs="Times New Roman"/>
          <w:sz w:val="24"/>
          <w:szCs w:val="24"/>
        </w:rPr>
        <w:t xml:space="preserve"> на которое может быть обращено взыскание, за исключением недвижимого имущества и особо ценного движимого имущества, закрепленного за ним Учредителем или приобретенного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9C">
        <w:rPr>
          <w:rFonts w:ascii="Times New Roman" w:hAnsi="Times New Roman" w:cs="Times New Roman"/>
          <w:sz w:val="24"/>
          <w:szCs w:val="24"/>
        </w:rPr>
        <w:t>Учреждением, за счет средств, выделенных ему Учредителем на приобретение этого имущества. Собственник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9C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9C">
        <w:rPr>
          <w:rFonts w:ascii="Times New Roman" w:hAnsi="Times New Roman" w:cs="Times New Roman"/>
          <w:sz w:val="24"/>
          <w:szCs w:val="24"/>
        </w:rPr>
        <w:t>не несет ответственность по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9C">
        <w:rPr>
          <w:rFonts w:ascii="Times New Roman" w:hAnsi="Times New Roman" w:cs="Times New Roman"/>
          <w:sz w:val="24"/>
          <w:szCs w:val="24"/>
        </w:rPr>
        <w:t>Учреждения, на которое может быть обращено взыскание.</w:t>
      </w:r>
    </w:p>
    <w:p w14:paraId="6D21F9BC" w14:textId="77777777" w:rsidR="00A844B4" w:rsidRPr="0008319C" w:rsidRDefault="00A844B4" w:rsidP="00A844B4">
      <w:pPr>
        <w:pStyle w:val="ConsPlusNormal"/>
        <w:ind w:firstLine="567"/>
        <w:jc w:val="both"/>
      </w:pPr>
      <w:r w:rsidRPr="0008319C">
        <w:rPr>
          <w:rFonts w:ascii="Times New Roman" w:hAnsi="Times New Roman" w:cs="Times New Roman"/>
          <w:sz w:val="24"/>
          <w:szCs w:val="24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Учредителю.</w:t>
      </w:r>
      <w:r w:rsidRPr="0008319C">
        <w:t xml:space="preserve"> </w:t>
      </w:r>
    </w:p>
    <w:p w14:paraId="4B768A6C" w14:textId="77777777" w:rsidR="00A844B4" w:rsidRPr="0008319C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19C">
        <w:rPr>
          <w:rFonts w:ascii="Times New Roman" w:hAnsi="Times New Roman" w:cs="Times New Roman"/>
          <w:sz w:val="24"/>
          <w:szCs w:val="24"/>
        </w:rPr>
        <w:t>Принятие решения о ликвидации и проведение ликвидации автономного учреждения осуществляются в порядке, установленном Учредителем.</w:t>
      </w:r>
    </w:p>
    <w:p w14:paraId="1DA92515" w14:textId="77777777" w:rsidR="00A844B4" w:rsidRDefault="00A844B4" w:rsidP="00A844B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7.3. Изменения и дополнения в Устав Учреждения вносятся в порядке, установленном законодательством РФ, и подлежат обязательной государственной регистрации.</w:t>
      </w:r>
    </w:p>
    <w:p w14:paraId="7D0053EB" w14:textId="77777777" w:rsidR="00A844B4" w:rsidRDefault="00A844B4" w:rsidP="00A844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A04E8B" w14:textId="77777777" w:rsidR="00A844B4" w:rsidRDefault="00A844B4" w:rsidP="00A844B4">
      <w:pPr>
        <w:widowControl w:val="0"/>
        <w:spacing w:before="24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D9212B">
        <w:rPr>
          <w:b/>
          <w:bCs/>
          <w:sz w:val="28"/>
          <w:szCs w:val="28"/>
        </w:rPr>
        <w:t>. ПОРЯДОК ПРИНЯТИЯ ЛОКАЛЬНЫХ НОРМАТИВНЫХ АКТОВ</w:t>
      </w:r>
    </w:p>
    <w:p w14:paraId="70F1DAD2" w14:textId="77777777" w:rsidR="00A844B4" w:rsidRPr="00D9212B" w:rsidRDefault="00A844B4" w:rsidP="00A844B4">
      <w:pPr>
        <w:widowControl w:val="0"/>
        <w:spacing w:before="240"/>
        <w:ind w:firstLine="567"/>
        <w:jc w:val="center"/>
        <w:rPr>
          <w:sz w:val="16"/>
          <w:szCs w:val="16"/>
        </w:rPr>
      </w:pPr>
    </w:p>
    <w:p w14:paraId="0964B090" w14:textId="77777777" w:rsidR="00A844B4" w:rsidRPr="00A844B4" w:rsidRDefault="00A844B4" w:rsidP="00A844B4">
      <w:pPr>
        <w:ind w:firstLine="567"/>
      </w:pPr>
      <w:r w:rsidRPr="00A844B4">
        <w:t>Все локальные акты, принимаемые на данном уровне, не могут противоречить настоящему Уставу.</w:t>
      </w:r>
    </w:p>
    <w:p w14:paraId="76D64AF8" w14:textId="757D447F" w:rsidR="00A844B4" w:rsidRPr="00A844B4" w:rsidRDefault="00A844B4" w:rsidP="00A844B4">
      <w:pPr>
        <w:ind w:firstLine="567"/>
      </w:pPr>
      <w:r w:rsidRPr="00A844B4">
        <w:t>8.1.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14:paraId="1606F0F3" w14:textId="77777777" w:rsidR="00A844B4" w:rsidRPr="00A844B4" w:rsidRDefault="00A844B4" w:rsidP="00A844B4">
      <w:pPr>
        <w:ind w:firstLine="567"/>
      </w:pPr>
      <w:r w:rsidRPr="00A844B4">
        <w:t xml:space="preserve">8.2. Учреждение принимает локальные нормативные акты по основным вопросам организации и осуществления образовательной деятельности. </w:t>
      </w:r>
    </w:p>
    <w:p w14:paraId="235660A3" w14:textId="77777777" w:rsidR="00A844B4" w:rsidRPr="00A844B4" w:rsidRDefault="00A844B4" w:rsidP="00A844B4">
      <w:pPr>
        <w:ind w:firstLine="567"/>
      </w:pPr>
      <w:r w:rsidRPr="00A844B4">
        <w:t>8.3. Учреждение принимает следующие виды локальных нормативных актов: приказы нормативного характера, положения, правила, инструкции, регламенты и т.п.</w:t>
      </w:r>
    </w:p>
    <w:p w14:paraId="43C61632" w14:textId="77777777" w:rsidR="00A844B4" w:rsidRPr="00A844B4" w:rsidRDefault="00A844B4" w:rsidP="00A844B4">
      <w:pPr>
        <w:ind w:firstLine="567"/>
      </w:pPr>
      <w:r w:rsidRPr="00A844B4">
        <w:t>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акты, при принятии локальных нормативных актов, касающиеся педагогической деятельности учитывается мнение педагогического совета Учреждения.</w:t>
      </w:r>
    </w:p>
    <w:p w14:paraId="214E52DC" w14:textId="77777777" w:rsidR="00A844B4" w:rsidRPr="00A844B4" w:rsidRDefault="00A844B4" w:rsidP="00A844B4">
      <w:pPr>
        <w:ind w:firstLine="567"/>
      </w:pPr>
      <w:r w:rsidRPr="00A844B4">
        <w:t>При принятии локальных нормативных актов, затрагивающих права обучающихся и работников образовательного учреждения,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14:paraId="54CD7B77" w14:textId="77777777" w:rsidR="00A844B4" w:rsidRPr="00A844B4" w:rsidRDefault="00A844B4" w:rsidP="00A844B4">
      <w:pPr>
        <w:ind w:firstLine="567"/>
      </w:pPr>
      <w:r w:rsidRPr="00A844B4">
        <w:t>8.4. Решение о разработке и принятии локальных нормативных актов принимает Директор.</w:t>
      </w:r>
    </w:p>
    <w:p w14:paraId="6A067140" w14:textId="77777777" w:rsidR="00A844B4" w:rsidRPr="00A844B4" w:rsidRDefault="00A844B4" w:rsidP="00A844B4">
      <w:pPr>
        <w:ind w:firstLine="567"/>
      </w:pPr>
      <w:r w:rsidRPr="00A844B4">
        <w:t>Проект локального нормативного акта до его утверждения Директором:</w:t>
      </w:r>
    </w:p>
    <w:p w14:paraId="1433891B" w14:textId="1F8012B0" w:rsidR="00A844B4" w:rsidRPr="00A844B4" w:rsidRDefault="00A844B4" w:rsidP="00A844B4">
      <w:pPr>
        <w:ind w:firstLine="567"/>
      </w:pPr>
      <w:r w:rsidRPr="00A844B4">
        <w:t>- в предусмотренных трудовым законодательством, а также настоящим Уставом случаях направляется в представительный орган работников – общее собрание работников Учреждения или педагогический совет;</w:t>
      </w:r>
    </w:p>
    <w:p w14:paraId="181F9705" w14:textId="77777777" w:rsidR="00A844B4" w:rsidRPr="00A844B4" w:rsidRDefault="00A844B4" w:rsidP="00A844B4">
      <w:pPr>
        <w:ind w:firstLine="567"/>
      </w:pPr>
      <w:r w:rsidRPr="00A844B4">
        <w:t>8.5. Локальные нормативные акты утверждаются приказом Директора и вступают в силу с даты, указанной в приказе, если иное не указано в приказе.</w:t>
      </w:r>
    </w:p>
    <w:p w14:paraId="0EF155DD" w14:textId="77777777" w:rsidR="00A844B4" w:rsidRPr="00A844B4" w:rsidRDefault="00A844B4" w:rsidP="00A844B4">
      <w:pPr>
        <w:ind w:firstLine="567"/>
      </w:pPr>
      <w:r w:rsidRPr="00A844B4">
        <w:t>8.6. Нормы локальных нормативных актов, ухудшающие положение учащихся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14:paraId="5B77B7DB" w14:textId="7EDE5BCF" w:rsidR="00A844B4" w:rsidRPr="00A844B4" w:rsidRDefault="00A844B4" w:rsidP="00A844B4">
      <w:pPr>
        <w:ind w:firstLine="567"/>
      </w:pPr>
      <w:r w:rsidRPr="00A844B4">
        <w:t>8.7. После утверждения локальные нормативные акты, предусмотренные ФЗ «Об образовании в Российской Федерации» подлежат размещению на официальном сайте Учреждения.</w:t>
      </w:r>
    </w:p>
    <w:p w14:paraId="1AD52BB8" w14:textId="304E5FE4" w:rsidR="00A844B4" w:rsidRPr="00D9212B" w:rsidRDefault="00A844B4" w:rsidP="00A844B4">
      <w:pPr>
        <w:ind w:firstLine="567"/>
        <w:rPr>
          <w:szCs w:val="24"/>
        </w:rPr>
      </w:pPr>
      <w:r w:rsidRPr="00A844B4">
        <w:t>8.8. Учреждением создаются условия для ознакомления всех работников, учащихся, родителей (законных представителей) несовершеннолетних учащихся с настоящим Уставом</w:t>
      </w:r>
      <w:r w:rsidRPr="00D9212B">
        <w:rPr>
          <w:szCs w:val="24"/>
        </w:rPr>
        <w:t>.</w:t>
      </w:r>
    </w:p>
    <w:p w14:paraId="7EFAFF8A" w14:textId="77777777" w:rsidR="00A844B4" w:rsidRDefault="00A844B4" w:rsidP="00A844B4">
      <w:pPr>
        <w:spacing w:after="200" w:line="276" w:lineRule="auto"/>
        <w:ind w:left="5676" w:hanging="6"/>
        <w:contextualSpacing/>
        <w:rPr>
          <w:rFonts w:eastAsia="Times New Roman"/>
          <w:szCs w:val="24"/>
        </w:rPr>
      </w:pPr>
    </w:p>
    <w:p w14:paraId="7E2A5F32" w14:textId="77777777" w:rsidR="00A844B4" w:rsidRDefault="00A844B4" w:rsidP="00A844B4">
      <w:pPr>
        <w:spacing w:after="200" w:line="276" w:lineRule="auto"/>
        <w:ind w:left="5676" w:hanging="6"/>
        <w:contextualSpacing/>
        <w:rPr>
          <w:rFonts w:eastAsia="Times New Roman"/>
          <w:szCs w:val="24"/>
        </w:rPr>
      </w:pPr>
    </w:p>
    <w:p w14:paraId="3A92E9FD" w14:textId="77777777" w:rsidR="00A844B4" w:rsidRDefault="00A844B4" w:rsidP="00A844B4">
      <w:pPr>
        <w:spacing w:after="200" w:line="276" w:lineRule="auto"/>
        <w:ind w:left="5676" w:hanging="6"/>
        <w:contextualSpacing/>
        <w:rPr>
          <w:rFonts w:eastAsia="Times New Roman"/>
          <w:szCs w:val="24"/>
        </w:rPr>
      </w:pPr>
    </w:p>
    <w:p w14:paraId="31276D3F" w14:textId="77777777" w:rsidR="00A844B4" w:rsidRPr="00EC43FC" w:rsidRDefault="00A844B4" w:rsidP="00A844B4">
      <w:pPr>
        <w:spacing w:after="200" w:line="276" w:lineRule="auto"/>
        <w:ind w:left="5676" w:firstLine="696"/>
        <w:contextualSpacing/>
        <w:rPr>
          <w:rFonts w:eastAsia="Times New Roman"/>
          <w:szCs w:val="24"/>
        </w:rPr>
      </w:pPr>
      <w:proofErr w:type="gramStart"/>
      <w:r w:rsidRPr="00EC43FC">
        <w:rPr>
          <w:rFonts w:eastAsia="Times New Roman"/>
          <w:szCs w:val="24"/>
        </w:rPr>
        <w:t>Принят</w:t>
      </w:r>
      <w:proofErr w:type="gramEnd"/>
      <w:r w:rsidRPr="00EC43FC">
        <w:rPr>
          <w:rFonts w:eastAsia="Times New Roman"/>
          <w:szCs w:val="24"/>
        </w:rPr>
        <w:t xml:space="preserve"> на общем собрании</w:t>
      </w:r>
    </w:p>
    <w:p w14:paraId="5096D7A9" w14:textId="77777777" w:rsidR="00A844B4" w:rsidRPr="00EC43FC" w:rsidRDefault="00A844B4" w:rsidP="00A844B4">
      <w:pPr>
        <w:spacing w:after="200" w:line="276" w:lineRule="auto"/>
        <w:ind w:left="5670" w:hanging="6"/>
        <w:contextualSpacing/>
        <w:rPr>
          <w:rFonts w:eastAsia="Times New Roman"/>
          <w:szCs w:val="24"/>
        </w:rPr>
      </w:pPr>
      <w:r w:rsidRPr="00EC43F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EC43FC">
        <w:rPr>
          <w:rFonts w:eastAsia="Times New Roman"/>
          <w:szCs w:val="24"/>
        </w:rPr>
        <w:t xml:space="preserve">трудового коллектива </w:t>
      </w:r>
    </w:p>
    <w:p w14:paraId="45DC5D10" w14:textId="77777777" w:rsidR="00A844B4" w:rsidRPr="00EC43FC" w:rsidRDefault="00A844B4" w:rsidP="00A844B4">
      <w:pPr>
        <w:spacing w:after="200" w:line="276" w:lineRule="auto"/>
        <w:ind w:left="5670" w:hanging="6"/>
        <w:contextualSpacing/>
        <w:rPr>
          <w:rFonts w:eastAsia="Times New Roman"/>
          <w:szCs w:val="24"/>
        </w:rPr>
      </w:pPr>
      <w:r w:rsidRPr="00EC43F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МА</w:t>
      </w:r>
      <w:r w:rsidRPr="00EC43FC">
        <w:rPr>
          <w:rFonts w:eastAsia="Times New Roman"/>
          <w:szCs w:val="24"/>
        </w:rPr>
        <w:t xml:space="preserve">ОУ «СОШ № </w:t>
      </w:r>
      <w:r>
        <w:rPr>
          <w:rFonts w:eastAsia="Times New Roman"/>
          <w:szCs w:val="24"/>
        </w:rPr>
        <w:t>10</w:t>
      </w:r>
      <w:r w:rsidRPr="00EC43FC">
        <w:rPr>
          <w:rFonts w:eastAsia="Times New Roman"/>
          <w:szCs w:val="24"/>
        </w:rPr>
        <w:t>»</w:t>
      </w:r>
    </w:p>
    <w:p w14:paraId="31EB1384" w14:textId="77777777" w:rsidR="00A844B4" w:rsidRDefault="00A844B4" w:rsidP="00A844B4">
      <w:pPr>
        <w:spacing w:after="200" w:line="276" w:lineRule="auto"/>
        <w:ind w:left="5670" w:hanging="6"/>
        <w:contextualSpacing/>
        <w:rPr>
          <w:rFonts w:eastAsia="Times New Roman"/>
          <w:szCs w:val="24"/>
        </w:rPr>
      </w:pPr>
      <w:r w:rsidRPr="00EC43F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EC43FC">
        <w:rPr>
          <w:rFonts w:eastAsia="Times New Roman"/>
          <w:szCs w:val="24"/>
        </w:rPr>
        <w:t xml:space="preserve">Протокол № </w:t>
      </w:r>
      <w:r>
        <w:rPr>
          <w:rFonts w:eastAsia="Times New Roman"/>
          <w:szCs w:val="24"/>
        </w:rPr>
        <w:t>10</w:t>
      </w:r>
      <w:r w:rsidRPr="00EC43FC">
        <w:rPr>
          <w:rFonts w:eastAsia="Times New Roman"/>
          <w:szCs w:val="24"/>
        </w:rPr>
        <w:t xml:space="preserve"> от </w:t>
      </w:r>
      <w:r>
        <w:rPr>
          <w:rFonts w:eastAsia="Times New Roman"/>
          <w:szCs w:val="24"/>
        </w:rPr>
        <w:t xml:space="preserve">18.08.2023 </w:t>
      </w:r>
      <w:r w:rsidRPr="00EC43FC">
        <w:rPr>
          <w:rFonts w:eastAsia="Times New Roman"/>
          <w:szCs w:val="24"/>
        </w:rPr>
        <w:t xml:space="preserve">г.  </w:t>
      </w:r>
    </w:p>
    <w:p w14:paraId="37D2467B" w14:textId="2B71823A" w:rsidR="00A35752" w:rsidRPr="00A35752" w:rsidRDefault="00A35752" w:rsidP="00A35752">
      <w:pPr>
        <w:ind w:firstLine="0"/>
      </w:pPr>
    </w:p>
    <w:sectPr w:rsidR="00A35752" w:rsidRPr="00A35752" w:rsidSect="00986276">
      <w:pgSz w:w="11907" w:h="16840" w:code="9"/>
      <w:pgMar w:top="993" w:right="567" w:bottom="993" w:left="1418" w:header="567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53FF0" w14:textId="77777777" w:rsidR="005F7625" w:rsidRDefault="005F7625" w:rsidP="007F0268">
      <w:r>
        <w:separator/>
      </w:r>
    </w:p>
  </w:endnote>
  <w:endnote w:type="continuationSeparator" w:id="0">
    <w:p w14:paraId="7BE67505" w14:textId="77777777" w:rsidR="005F7625" w:rsidRDefault="005F762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Serif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3BAC4" w14:textId="77777777" w:rsidR="005F7625" w:rsidRDefault="005F7625" w:rsidP="007F0268">
      <w:r>
        <w:separator/>
      </w:r>
    </w:p>
  </w:footnote>
  <w:footnote w:type="continuationSeparator" w:id="0">
    <w:p w14:paraId="3BF86643" w14:textId="77777777" w:rsidR="005F7625" w:rsidRDefault="005F762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C9D24" w14:textId="77777777" w:rsidR="00E3145A" w:rsidRDefault="00E314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510FED"/>
    <w:multiLevelType w:val="hybridMultilevel"/>
    <w:tmpl w:val="4B208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160972"/>
    <w:multiLevelType w:val="hybridMultilevel"/>
    <w:tmpl w:val="1D1C0088"/>
    <w:lvl w:ilvl="0" w:tplc="A1A6E584">
      <w:start w:val="1"/>
      <w:numFmt w:val="bullet"/>
      <w:lvlText w:val=""/>
      <w:lvlJc w:val="left"/>
      <w:pPr>
        <w:tabs>
          <w:tab w:val="num" w:pos="1134"/>
        </w:tabs>
        <w:ind w:left="567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67E81"/>
    <w:multiLevelType w:val="hybridMultilevel"/>
    <w:tmpl w:val="320426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3C1006"/>
    <w:multiLevelType w:val="hybridMultilevel"/>
    <w:tmpl w:val="35DCC61E"/>
    <w:lvl w:ilvl="0" w:tplc="F948DC16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424E42"/>
    <w:multiLevelType w:val="hybridMultilevel"/>
    <w:tmpl w:val="F6526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BA3135"/>
    <w:multiLevelType w:val="multilevel"/>
    <w:tmpl w:val="DA48B9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14">
    <w:nsid w:val="259336EC"/>
    <w:multiLevelType w:val="multilevel"/>
    <w:tmpl w:val="63064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35186"/>
    <w:multiLevelType w:val="multilevel"/>
    <w:tmpl w:val="4E92B0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281D122A"/>
    <w:multiLevelType w:val="hybridMultilevel"/>
    <w:tmpl w:val="2D405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3D41CD"/>
    <w:multiLevelType w:val="hybridMultilevel"/>
    <w:tmpl w:val="CB6C71C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415F75"/>
    <w:multiLevelType w:val="hybridMultilevel"/>
    <w:tmpl w:val="D76A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81BDF"/>
    <w:multiLevelType w:val="multilevel"/>
    <w:tmpl w:val="4288CDE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24E0C04"/>
    <w:multiLevelType w:val="multilevel"/>
    <w:tmpl w:val="EE7A56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24"/>
        </w:tabs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0"/>
        </w:tabs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8"/>
        </w:tabs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hint="default"/>
      </w:rPr>
    </w:lvl>
  </w:abstractNum>
  <w:abstractNum w:abstractNumId="22">
    <w:nsid w:val="355256FC"/>
    <w:multiLevelType w:val="multilevel"/>
    <w:tmpl w:val="97B44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23">
    <w:nsid w:val="37782BB4"/>
    <w:multiLevelType w:val="multilevel"/>
    <w:tmpl w:val="C380B1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3A1C09EC"/>
    <w:multiLevelType w:val="multilevel"/>
    <w:tmpl w:val="BB368F4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4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25">
    <w:nsid w:val="3C5A1929"/>
    <w:multiLevelType w:val="multilevel"/>
    <w:tmpl w:val="EE7A56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24"/>
        </w:tabs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0"/>
        </w:tabs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8"/>
        </w:tabs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hint="default"/>
      </w:rPr>
    </w:lvl>
  </w:abstractNum>
  <w:abstractNum w:abstractNumId="26">
    <w:nsid w:val="3E3F3AF1"/>
    <w:multiLevelType w:val="hybridMultilevel"/>
    <w:tmpl w:val="D0525D62"/>
    <w:lvl w:ilvl="0" w:tplc="F948DC16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E870B62"/>
    <w:multiLevelType w:val="multilevel"/>
    <w:tmpl w:val="5318147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2B56216"/>
    <w:multiLevelType w:val="hybridMultilevel"/>
    <w:tmpl w:val="66D46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2BD167A"/>
    <w:multiLevelType w:val="multilevel"/>
    <w:tmpl w:val="1CD8DB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32">
    <w:nsid w:val="44DC6F3D"/>
    <w:multiLevelType w:val="multilevel"/>
    <w:tmpl w:val="8D126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0547C63"/>
    <w:multiLevelType w:val="multilevel"/>
    <w:tmpl w:val="817AA0BA"/>
    <w:lvl w:ilvl="0">
      <w:start w:val="1"/>
      <w:numFmt w:val="decimal"/>
      <w:lvlText w:val="%1."/>
      <w:lvlJc w:val="left"/>
      <w:pPr>
        <w:ind w:left="847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4">
    <w:nsid w:val="51FD147C"/>
    <w:multiLevelType w:val="hybridMultilevel"/>
    <w:tmpl w:val="F6B4F75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20C5339"/>
    <w:multiLevelType w:val="hybridMultilevel"/>
    <w:tmpl w:val="F6AE14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3CC06DD"/>
    <w:multiLevelType w:val="multilevel"/>
    <w:tmpl w:val="67D85B1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38">
    <w:nsid w:val="5F4A7703"/>
    <w:multiLevelType w:val="hybridMultilevel"/>
    <w:tmpl w:val="11D0CC9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4C7D71"/>
    <w:multiLevelType w:val="hybridMultilevel"/>
    <w:tmpl w:val="3C2CC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BA6124E"/>
    <w:multiLevelType w:val="multilevel"/>
    <w:tmpl w:val="B8983E8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4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43">
    <w:nsid w:val="7EF54D53"/>
    <w:multiLevelType w:val="hybridMultilevel"/>
    <w:tmpl w:val="5A281F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39"/>
  </w:num>
  <w:num w:numId="5">
    <w:abstractNumId w:val="2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36"/>
  </w:num>
  <w:num w:numId="12">
    <w:abstractNumId w:val="31"/>
  </w:num>
  <w:num w:numId="13">
    <w:abstractNumId w:val="28"/>
  </w:num>
  <w:num w:numId="14">
    <w:abstractNumId w:val="33"/>
  </w:num>
  <w:num w:numId="15">
    <w:abstractNumId w:val="9"/>
  </w:num>
  <w:num w:numId="16">
    <w:abstractNumId w:val="32"/>
  </w:num>
  <w:num w:numId="17">
    <w:abstractNumId w:val="37"/>
  </w:num>
  <w:num w:numId="18">
    <w:abstractNumId w:val="42"/>
  </w:num>
  <w:num w:numId="19">
    <w:abstractNumId w:val="13"/>
  </w:num>
  <w:num w:numId="20">
    <w:abstractNumId w:val="23"/>
  </w:num>
  <w:num w:numId="21">
    <w:abstractNumId w:val="24"/>
  </w:num>
  <w:num w:numId="22">
    <w:abstractNumId w:val="14"/>
  </w:num>
  <w:num w:numId="23">
    <w:abstractNumId w:val="22"/>
  </w:num>
  <w:num w:numId="24">
    <w:abstractNumId w:val="30"/>
  </w:num>
  <w:num w:numId="25">
    <w:abstractNumId w:val="11"/>
  </w:num>
  <w:num w:numId="26">
    <w:abstractNumId w:val="10"/>
  </w:num>
  <w:num w:numId="27">
    <w:abstractNumId w:val="43"/>
  </w:num>
  <w:num w:numId="28">
    <w:abstractNumId w:val="16"/>
  </w:num>
  <w:num w:numId="29">
    <w:abstractNumId w:val="25"/>
  </w:num>
  <w:num w:numId="30">
    <w:abstractNumId w:val="34"/>
  </w:num>
  <w:num w:numId="31">
    <w:abstractNumId w:val="40"/>
  </w:num>
  <w:num w:numId="32">
    <w:abstractNumId w:val="35"/>
  </w:num>
  <w:num w:numId="33">
    <w:abstractNumId w:val="29"/>
  </w:num>
  <w:num w:numId="34">
    <w:abstractNumId w:val="12"/>
  </w:num>
  <w:num w:numId="35">
    <w:abstractNumId w:val="26"/>
  </w:num>
  <w:num w:numId="36">
    <w:abstractNumId w:val="8"/>
  </w:num>
  <w:num w:numId="37">
    <w:abstractNumId w:val="21"/>
  </w:num>
  <w:num w:numId="38">
    <w:abstractNumId w:val="17"/>
  </w:num>
  <w:num w:numId="39">
    <w:abstractNumId w:val="19"/>
  </w:num>
  <w:num w:numId="40">
    <w:abstractNumId w:val="27"/>
  </w:num>
  <w:num w:numId="41">
    <w:abstractNumId w:val="38"/>
  </w:num>
  <w:num w:numId="42">
    <w:abstractNumId w:val="18"/>
  </w:num>
  <w:num w:numId="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0A44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EE3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AA5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584F"/>
    <w:rsid w:val="005960C9"/>
    <w:rsid w:val="00597371"/>
    <w:rsid w:val="005A02CE"/>
    <w:rsid w:val="005A0FF4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625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276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5752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4B4"/>
    <w:rsid w:val="00A8472B"/>
    <w:rsid w:val="00A85180"/>
    <w:rsid w:val="00A85528"/>
    <w:rsid w:val="00A85869"/>
    <w:rsid w:val="00A865FF"/>
    <w:rsid w:val="00A8676A"/>
    <w:rsid w:val="00A868B0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6EBB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548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5D7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145A"/>
    <w:rsid w:val="00E32100"/>
    <w:rsid w:val="00E34148"/>
    <w:rsid w:val="00E3463D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9584F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A844B4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A844B4"/>
    <w:rPr>
      <w:rFonts w:ascii="Times New Roman" w:eastAsia="Calibri" w:hAnsi="Times New Roman" w:cs="Times New Roman"/>
      <w:sz w:val="24"/>
    </w:rPr>
  </w:style>
  <w:style w:type="paragraph" w:customStyle="1" w:styleId="ConsNormal">
    <w:name w:val="ConsNormal"/>
    <w:rsid w:val="00A84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0"/>
    <w:rsid w:val="00A844B4"/>
    <w:pPr>
      <w:ind w:left="720" w:firstLine="0"/>
      <w:jc w:val="left"/>
    </w:pPr>
    <w:rPr>
      <w:sz w:val="20"/>
      <w:szCs w:val="20"/>
      <w:lang w:eastAsia="ru-RU"/>
    </w:rPr>
  </w:style>
  <w:style w:type="character" w:styleId="aff6">
    <w:name w:val="footnote reference"/>
    <w:semiHidden/>
    <w:rsid w:val="00A844B4"/>
    <w:rPr>
      <w:rFonts w:cs="Times New Roman"/>
      <w:vertAlign w:val="superscript"/>
    </w:rPr>
  </w:style>
  <w:style w:type="paragraph" w:customStyle="1" w:styleId="Iauiue">
    <w:name w:val="Iau?iue"/>
    <w:rsid w:val="00A844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0"/>
    <w:rsid w:val="00A844B4"/>
    <w:pPr>
      <w:ind w:left="720" w:firstLine="0"/>
      <w:jc w:val="left"/>
    </w:pPr>
    <w:rPr>
      <w:rFonts w:eastAsia="Times New Roman"/>
      <w:sz w:val="20"/>
      <w:szCs w:val="20"/>
      <w:lang w:eastAsia="ru-RU"/>
    </w:rPr>
  </w:style>
  <w:style w:type="character" w:styleId="aff7">
    <w:name w:val="Emphasis"/>
    <w:qFormat/>
    <w:rsid w:val="00A844B4"/>
    <w:rPr>
      <w:rFonts w:cs="Times New Roman"/>
      <w:i/>
      <w:iCs/>
    </w:rPr>
  </w:style>
  <w:style w:type="paragraph" w:customStyle="1" w:styleId="CM1">
    <w:name w:val="CM1"/>
    <w:basedOn w:val="a0"/>
    <w:next w:val="a0"/>
    <w:uiPriority w:val="99"/>
    <w:rsid w:val="00A844B4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17">
    <w:name w:val="Текст выноски Знак1"/>
    <w:basedOn w:val="a1"/>
    <w:rsid w:val="00A844B4"/>
    <w:rPr>
      <w:rFonts w:ascii="Tahoma" w:hAnsi="Tahoma"/>
      <w:sz w:val="16"/>
      <w:szCs w:val="16"/>
      <w:lang w:val="x-none" w:eastAsia="x-none"/>
    </w:rPr>
  </w:style>
  <w:style w:type="paragraph" w:styleId="aff8">
    <w:name w:val="Block Text"/>
    <w:basedOn w:val="a0"/>
    <w:rsid w:val="00A844B4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customStyle="1" w:styleId="normacttext">
    <w:name w:val="norm_act_text"/>
    <w:basedOn w:val="a0"/>
    <w:rsid w:val="00A844B4"/>
    <w:pPr>
      <w:spacing w:before="100" w:beforeAutospacing="1" w:after="100" w:afterAutospacing="1"/>
      <w:ind w:firstLine="0"/>
      <w:jc w:val="left"/>
    </w:pPr>
    <w:rPr>
      <w:rFonts w:ascii="PTSerifRegular" w:eastAsia="Times New Roman" w:hAnsi="PTSerifRegular"/>
      <w:color w:val="000000"/>
      <w:sz w:val="23"/>
      <w:szCs w:val="23"/>
      <w:lang w:eastAsia="ru-RU"/>
    </w:rPr>
  </w:style>
  <w:style w:type="paragraph" w:customStyle="1" w:styleId="18">
    <w:name w:val="Абзац списка1"/>
    <w:basedOn w:val="a0"/>
    <w:rsid w:val="00A844B4"/>
    <w:pPr>
      <w:ind w:left="720" w:firstLine="0"/>
      <w:jc w:val="left"/>
    </w:pPr>
    <w:rPr>
      <w:sz w:val="20"/>
      <w:szCs w:val="20"/>
      <w:lang w:eastAsia="ru-RU"/>
    </w:rPr>
  </w:style>
  <w:style w:type="paragraph" w:customStyle="1" w:styleId="aff9">
    <w:basedOn w:val="a0"/>
    <w:next w:val="af2"/>
    <w:uiPriority w:val="99"/>
    <w:unhideWhenUsed/>
    <w:rsid w:val="00A844B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9584F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A844B4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A844B4"/>
    <w:rPr>
      <w:rFonts w:ascii="Times New Roman" w:eastAsia="Calibri" w:hAnsi="Times New Roman" w:cs="Times New Roman"/>
      <w:sz w:val="24"/>
    </w:rPr>
  </w:style>
  <w:style w:type="paragraph" w:customStyle="1" w:styleId="ConsNormal">
    <w:name w:val="ConsNormal"/>
    <w:rsid w:val="00A84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0"/>
    <w:rsid w:val="00A844B4"/>
    <w:pPr>
      <w:ind w:left="720" w:firstLine="0"/>
      <w:jc w:val="left"/>
    </w:pPr>
    <w:rPr>
      <w:sz w:val="20"/>
      <w:szCs w:val="20"/>
      <w:lang w:eastAsia="ru-RU"/>
    </w:rPr>
  </w:style>
  <w:style w:type="character" w:styleId="aff6">
    <w:name w:val="footnote reference"/>
    <w:semiHidden/>
    <w:rsid w:val="00A844B4"/>
    <w:rPr>
      <w:rFonts w:cs="Times New Roman"/>
      <w:vertAlign w:val="superscript"/>
    </w:rPr>
  </w:style>
  <w:style w:type="paragraph" w:customStyle="1" w:styleId="Iauiue">
    <w:name w:val="Iau?iue"/>
    <w:rsid w:val="00A844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0"/>
    <w:rsid w:val="00A844B4"/>
    <w:pPr>
      <w:ind w:left="720" w:firstLine="0"/>
      <w:jc w:val="left"/>
    </w:pPr>
    <w:rPr>
      <w:rFonts w:eastAsia="Times New Roman"/>
      <w:sz w:val="20"/>
      <w:szCs w:val="20"/>
      <w:lang w:eastAsia="ru-RU"/>
    </w:rPr>
  </w:style>
  <w:style w:type="character" w:styleId="aff7">
    <w:name w:val="Emphasis"/>
    <w:qFormat/>
    <w:rsid w:val="00A844B4"/>
    <w:rPr>
      <w:rFonts w:cs="Times New Roman"/>
      <w:i/>
      <w:iCs/>
    </w:rPr>
  </w:style>
  <w:style w:type="paragraph" w:customStyle="1" w:styleId="CM1">
    <w:name w:val="CM1"/>
    <w:basedOn w:val="a0"/>
    <w:next w:val="a0"/>
    <w:uiPriority w:val="99"/>
    <w:rsid w:val="00A844B4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17">
    <w:name w:val="Текст выноски Знак1"/>
    <w:basedOn w:val="a1"/>
    <w:rsid w:val="00A844B4"/>
    <w:rPr>
      <w:rFonts w:ascii="Tahoma" w:hAnsi="Tahoma"/>
      <w:sz w:val="16"/>
      <w:szCs w:val="16"/>
      <w:lang w:val="x-none" w:eastAsia="x-none"/>
    </w:rPr>
  </w:style>
  <w:style w:type="paragraph" w:styleId="aff8">
    <w:name w:val="Block Text"/>
    <w:basedOn w:val="a0"/>
    <w:rsid w:val="00A844B4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customStyle="1" w:styleId="normacttext">
    <w:name w:val="norm_act_text"/>
    <w:basedOn w:val="a0"/>
    <w:rsid w:val="00A844B4"/>
    <w:pPr>
      <w:spacing w:before="100" w:beforeAutospacing="1" w:after="100" w:afterAutospacing="1"/>
      <w:ind w:firstLine="0"/>
      <w:jc w:val="left"/>
    </w:pPr>
    <w:rPr>
      <w:rFonts w:ascii="PTSerifRegular" w:eastAsia="Times New Roman" w:hAnsi="PTSerifRegular"/>
      <w:color w:val="000000"/>
      <w:sz w:val="23"/>
      <w:szCs w:val="23"/>
      <w:lang w:eastAsia="ru-RU"/>
    </w:rPr>
  </w:style>
  <w:style w:type="paragraph" w:customStyle="1" w:styleId="18">
    <w:name w:val="Абзац списка1"/>
    <w:basedOn w:val="a0"/>
    <w:rsid w:val="00A844B4"/>
    <w:pPr>
      <w:ind w:left="720" w:firstLine="0"/>
      <w:jc w:val="left"/>
    </w:pPr>
    <w:rPr>
      <w:sz w:val="20"/>
      <w:szCs w:val="20"/>
      <w:lang w:eastAsia="ru-RU"/>
    </w:rPr>
  </w:style>
  <w:style w:type="paragraph" w:customStyle="1" w:styleId="aff9">
    <w:basedOn w:val="a0"/>
    <w:next w:val="af2"/>
    <w:uiPriority w:val="99"/>
    <w:unhideWhenUsed/>
    <w:rsid w:val="00A844B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70A1-4F53-4BB0-A6AB-275A0690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11807</Words>
  <Characters>67300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2023-09-07T14:03:00Z</dcterms:created>
  <dcterms:modified xsi:type="dcterms:W3CDTF">2023-09-07T14:03:00Z</dcterms:modified>
</cp:coreProperties>
</file>